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95" w:rsidRDefault="009E07B0" w:rsidP="009E07B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53695">
        <w:rPr>
          <w:rFonts w:ascii="Times New Roman" w:eastAsia="Calibri" w:hAnsi="Times New Roman" w:cs="Times New Roman"/>
          <w:b/>
          <w:sz w:val="28"/>
          <w:szCs w:val="28"/>
        </w:rPr>
        <w:t xml:space="preserve"> </w:t>
      </w:r>
      <w:r w:rsidR="00353695" w:rsidRPr="00353695">
        <w:rPr>
          <w:rFonts w:ascii="Times New Roman" w:eastAsia="Calibri" w:hAnsi="Times New Roman" w:cs="Times New Roman"/>
          <w:b/>
          <w:noProof/>
          <w:sz w:val="28"/>
          <w:szCs w:val="28"/>
          <w:lang w:eastAsia="ru-RU"/>
        </w:rPr>
        <w:drawing>
          <wp:inline distT="0" distB="0" distL="0" distR="0">
            <wp:extent cx="409575" cy="447675"/>
            <wp:effectExtent l="19050" t="0" r="9525"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5" cstate="print"/>
                    <a:srcRect/>
                    <a:stretch>
                      <a:fillRect/>
                    </a:stretch>
                  </pic:blipFill>
                  <pic:spPr bwMode="auto">
                    <a:xfrm>
                      <a:off x="0" y="0"/>
                      <a:ext cx="409575" cy="447675"/>
                    </a:xfrm>
                    <a:prstGeom prst="rect">
                      <a:avLst/>
                    </a:prstGeom>
                    <a:noFill/>
                    <a:ln w="9525">
                      <a:noFill/>
                      <a:miter lim="800000"/>
                      <a:headEnd/>
                      <a:tailEnd/>
                    </a:ln>
                  </pic:spPr>
                </pic:pic>
              </a:graphicData>
            </a:graphic>
          </wp:inline>
        </w:drawing>
      </w:r>
      <w:r w:rsidR="0035369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283653" w:rsidRPr="005C34A8" w:rsidRDefault="00283653" w:rsidP="00353695">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ЛЕНИНГРАДСКАЯ ОБЛАСТЬ</w:t>
      </w:r>
    </w:p>
    <w:p w:rsidR="00283653" w:rsidRPr="005C34A8" w:rsidRDefault="00283653" w:rsidP="00353695">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ЛУЖСКИЙ МУНИЦИПАЛЬНЫЙ РАЙОН</w:t>
      </w:r>
    </w:p>
    <w:p w:rsidR="00283653" w:rsidRPr="005C34A8" w:rsidRDefault="00283653" w:rsidP="00353695">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СОВЕТ ДЕПУТАТОВ ТОРКОВИЧСКОГО СЕЛЬСКОГО ПОСЕЛЕНИЯ</w:t>
      </w:r>
    </w:p>
    <w:p w:rsidR="00894A2E" w:rsidRDefault="00283653" w:rsidP="00353695">
      <w:pPr>
        <w:pStyle w:val="a3"/>
        <w:spacing w:after="0" w:afterAutospacing="0"/>
      </w:pPr>
      <w:r>
        <w:rPr>
          <w:rFonts w:asciiTheme="minorHAnsi" w:eastAsiaTheme="minorHAnsi" w:hAnsiTheme="minorHAnsi" w:cstheme="minorBidi"/>
          <w:sz w:val="22"/>
          <w:szCs w:val="22"/>
          <w:lang w:eastAsia="en-US"/>
        </w:rPr>
        <w:t xml:space="preserve">                                                                                     </w:t>
      </w:r>
      <w:r w:rsidR="00894A2E">
        <w:rPr>
          <w:rStyle w:val="a4"/>
        </w:rPr>
        <w:t>РЕШЕНИЕ</w:t>
      </w:r>
    </w:p>
    <w:p w:rsidR="001F7CCD" w:rsidRDefault="001F7CCD" w:rsidP="00AC0BE3">
      <w:pPr>
        <w:pStyle w:val="a3"/>
        <w:spacing w:before="0" w:beforeAutospacing="0" w:after="0" w:afterAutospacing="0"/>
        <w:jc w:val="center"/>
        <w:rPr>
          <w:rStyle w:val="a4"/>
        </w:rPr>
      </w:pPr>
    </w:p>
    <w:p w:rsidR="001F7CCD" w:rsidRPr="001F7CCD" w:rsidRDefault="00D1008F" w:rsidP="001F7CCD">
      <w:pPr>
        <w:shd w:val="clear" w:color="auto" w:fill="FFFFFF"/>
        <w:ind w:right="10"/>
        <w:rPr>
          <w:rFonts w:ascii="Times New Roman" w:hAnsi="Times New Roman" w:cs="Times New Roman"/>
          <w:sz w:val="28"/>
          <w:szCs w:val="28"/>
        </w:rPr>
      </w:pPr>
      <w:r>
        <w:rPr>
          <w:rFonts w:ascii="Times New Roman" w:hAnsi="Times New Roman" w:cs="Times New Roman"/>
          <w:color w:val="000000"/>
          <w:spacing w:val="3"/>
          <w:sz w:val="28"/>
          <w:szCs w:val="28"/>
        </w:rPr>
        <w:t>от  03.08</w:t>
      </w:r>
      <w:r w:rsidR="001F7CCD" w:rsidRPr="001F7CCD">
        <w:rPr>
          <w:rFonts w:ascii="Times New Roman" w:hAnsi="Times New Roman" w:cs="Times New Roman"/>
          <w:color w:val="000000"/>
          <w:spacing w:val="3"/>
          <w:sz w:val="28"/>
          <w:szCs w:val="28"/>
        </w:rPr>
        <w:t>.2018 г. №</w:t>
      </w:r>
      <w:r w:rsidR="004B0635">
        <w:rPr>
          <w:rFonts w:ascii="Times New Roman" w:hAnsi="Times New Roman" w:cs="Times New Roman"/>
          <w:color w:val="000000"/>
          <w:spacing w:val="3"/>
          <w:sz w:val="28"/>
          <w:szCs w:val="28"/>
        </w:rPr>
        <w:t xml:space="preserve"> 136</w:t>
      </w:r>
    </w:p>
    <w:p w:rsidR="00894A2E" w:rsidRPr="001F7CCD" w:rsidRDefault="00894A2E" w:rsidP="001F7CCD">
      <w:pPr>
        <w:pStyle w:val="a3"/>
        <w:spacing w:before="0" w:beforeAutospacing="0" w:after="0" w:afterAutospacing="0"/>
        <w:rPr>
          <w:sz w:val="28"/>
          <w:szCs w:val="28"/>
        </w:rPr>
      </w:pPr>
      <w:r w:rsidRPr="001F7CCD">
        <w:rPr>
          <w:rStyle w:val="a4"/>
          <w:sz w:val="28"/>
          <w:szCs w:val="28"/>
        </w:rPr>
        <w:t>Об утверждении основных положений</w:t>
      </w:r>
    </w:p>
    <w:p w:rsidR="00894A2E" w:rsidRPr="001F7CCD" w:rsidRDefault="00894A2E" w:rsidP="001F7CCD">
      <w:pPr>
        <w:pStyle w:val="a3"/>
        <w:spacing w:before="0" w:beforeAutospacing="0" w:after="0" w:afterAutospacing="0"/>
        <w:rPr>
          <w:sz w:val="28"/>
          <w:szCs w:val="28"/>
        </w:rPr>
      </w:pPr>
      <w:r w:rsidRPr="001F7CCD">
        <w:rPr>
          <w:rStyle w:val="a4"/>
          <w:sz w:val="28"/>
          <w:szCs w:val="28"/>
        </w:rPr>
        <w:t>о порядке управления и распоряжения имуществом</w:t>
      </w:r>
    </w:p>
    <w:p w:rsidR="00894A2E" w:rsidRPr="001F7CCD" w:rsidRDefault="00894A2E" w:rsidP="001F7CCD">
      <w:pPr>
        <w:pStyle w:val="a3"/>
        <w:spacing w:before="0" w:beforeAutospacing="0" w:after="0" w:afterAutospacing="0"/>
        <w:rPr>
          <w:sz w:val="28"/>
          <w:szCs w:val="28"/>
        </w:rPr>
      </w:pPr>
      <w:r w:rsidRPr="001F7CCD">
        <w:rPr>
          <w:rStyle w:val="a4"/>
          <w:sz w:val="28"/>
          <w:szCs w:val="28"/>
        </w:rPr>
        <w:t>муниципального образования</w:t>
      </w:r>
    </w:p>
    <w:p w:rsidR="00894A2E" w:rsidRPr="001F7CCD" w:rsidRDefault="00AC0BE3" w:rsidP="001F7CCD">
      <w:pPr>
        <w:pStyle w:val="a3"/>
        <w:spacing w:before="0" w:beforeAutospacing="0" w:after="0" w:afterAutospacing="0"/>
        <w:rPr>
          <w:sz w:val="28"/>
          <w:szCs w:val="28"/>
        </w:rPr>
      </w:pPr>
      <w:proofErr w:type="spellStart"/>
      <w:r w:rsidRPr="001F7CCD">
        <w:rPr>
          <w:rStyle w:val="a4"/>
          <w:sz w:val="28"/>
          <w:szCs w:val="28"/>
        </w:rPr>
        <w:t>Торковичское</w:t>
      </w:r>
      <w:proofErr w:type="spellEnd"/>
      <w:r w:rsidRPr="001F7CCD">
        <w:rPr>
          <w:rStyle w:val="a4"/>
          <w:sz w:val="28"/>
          <w:szCs w:val="28"/>
        </w:rPr>
        <w:t xml:space="preserve"> </w:t>
      </w:r>
      <w:r w:rsidR="00894A2E" w:rsidRPr="001F7CCD">
        <w:rPr>
          <w:rStyle w:val="a4"/>
          <w:sz w:val="28"/>
          <w:szCs w:val="28"/>
        </w:rPr>
        <w:t>сельское поселение</w:t>
      </w:r>
    </w:p>
    <w:p w:rsidR="00AC0BE3" w:rsidRDefault="00AC0BE3" w:rsidP="001F7CCD">
      <w:pPr>
        <w:pStyle w:val="a3"/>
        <w:spacing w:before="0" w:beforeAutospacing="0" w:after="0" w:afterAutospacing="0"/>
      </w:pPr>
    </w:p>
    <w:p w:rsidR="00894A2E" w:rsidRPr="00D54B13" w:rsidRDefault="00894A2E" w:rsidP="00353695">
      <w:pPr>
        <w:pStyle w:val="a3"/>
        <w:spacing w:before="0" w:beforeAutospacing="0" w:after="0" w:afterAutospacing="0" w:line="360" w:lineRule="auto"/>
        <w:ind w:firstLine="708"/>
        <w:jc w:val="both"/>
        <w:rPr>
          <w:sz w:val="28"/>
          <w:szCs w:val="28"/>
        </w:rPr>
      </w:pPr>
      <w:proofErr w:type="gramStart"/>
      <w:r w:rsidRPr="00D54B13">
        <w:rPr>
          <w:sz w:val="28"/>
          <w:szCs w:val="28"/>
        </w:rPr>
        <w:t>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(в редакции Федерального закона от 29.06.2015 года №180-ФЗ), Федеральным законом от 29.07.1998 N 135-ФЗ "Об оценочной деятельности в Российской Федерации", Федеральным законом от 24.07.2007 года №209-ФЗ «О развитии</w:t>
      </w:r>
      <w:proofErr w:type="gramEnd"/>
      <w:r w:rsidRPr="00D54B13">
        <w:rPr>
          <w:sz w:val="28"/>
          <w:szCs w:val="28"/>
        </w:rPr>
        <w:t xml:space="preserve"> малого и среднего предпринимательства в Российской Федерации», Федеральным законом от 14.11.2002 N 161-ФЗ "О государственных и муниципальных унитарных предприятиях"</w:t>
      </w:r>
      <w:proofErr w:type="gramStart"/>
      <w:r w:rsidRPr="00D54B13">
        <w:rPr>
          <w:sz w:val="28"/>
          <w:szCs w:val="28"/>
        </w:rPr>
        <w:t>,Ф</w:t>
      </w:r>
      <w:proofErr w:type="gramEnd"/>
      <w:r w:rsidRPr="00D54B13">
        <w:rPr>
          <w:sz w:val="28"/>
          <w:szCs w:val="28"/>
        </w:rPr>
        <w:t xml:space="preserve">едеральным законом от 26.07.2006 N 135-ФЗ "О защите конкуренции", Федеральным законом от 25.06.2002 года №73-ФЗ «Об объектах культурного наследия (памятниках истории и культуры) народов Российской Федерации», Федеральным законом от 22.07.2008 года №159-ФЗ «Об особенностях отчуждения недвижимого имущества, находящегося в государственной собственности </w:t>
      </w:r>
      <w:proofErr w:type="gramStart"/>
      <w:r w:rsidRPr="00D54B13">
        <w:rPr>
          <w:sz w:val="28"/>
          <w:szCs w:val="28"/>
        </w:rPr>
        <w:t xml:space="preserve">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областным законом от 19.12.2008 года №148-оз «Об отдельных вопросах отчуждения недвижимого имущества, </w:t>
      </w:r>
      <w:r w:rsidRPr="00D54B13">
        <w:rPr>
          <w:sz w:val="28"/>
          <w:szCs w:val="28"/>
        </w:rPr>
        <w:lastRenderedPageBreak/>
        <w:t>находящегося в собственности Ленинградской области или в собственности муниципальных образований Ленинградской области и арендуемого субъектами малого и среднего предпринимательства», Уставом муниц</w:t>
      </w:r>
      <w:r w:rsidR="00AC0BE3" w:rsidRPr="00D54B13">
        <w:rPr>
          <w:sz w:val="28"/>
          <w:szCs w:val="28"/>
        </w:rPr>
        <w:t xml:space="preserve">ипального образования </w:t>
      </w:r>
      <w:proofErr w:type="spellStart"/>
      <w:r w:rsidR="00AC0BE3" w:rsidRPr="00D54B13">
        <w:rPr>
          <w:sz w:val="28"/>
          <w:szCs w:val="28"/>
        </w:rPr>
        <w:t>Торковичское</w:t>
      </w:r>
      <w:proofErr w:type="spellEnd"/>
      <w:r w:rsidRPr="00D54B13">
        <w:rPr>
          <w:sz w:val="28"/>
          <w:szCs w:val="28"/>
        </w:rPr>
        <w:t xml:space="preserve"> сельское</w:t>
      </w:r>
      <w:proofErr w:type="gramEnd"/>
      <w:r w:rsidRPr="00D54B13">
        <w:rPr>
          <w:sz w:val="28"/>
          <w:szCs w:val="28"/>
        </w:rPr>
        <w:t xml:space="preserve"> поселение </w:t>
      </w:r>
      <w:proofErr w:type="spellStart"/>
      <w:r w:rsidRPr="00D54B13">
        <w:rPr>
          <w:sz w:val="28"/>
          <w:szCs w:val="28"/>
        </w:rPr>
        <w:t>Лужского</w:t>
      </w:r>
      <w:proofErr w:type="spellEnd"/>
      <w:r w:rsidRPr="00D54B13">
        <w:rPr>
          <w:sz w:val="28"/>
          <w:szCs w:val="28"/>
        </w:rPr>
        <w:t xml:space="preserve"> муниципального района Ленинградской обла</w:t>
      </w:r>
      <w:r w:rsidR="00AC0BE3" w:rsidRPr="00D54B13">
        <w:rPr>
          <w:sz w:val="28"/>
          <w:szCs w:val="28"/>
        </w:rPr>
        <w:t xml:space="preserve">сти, Совет депутатов </w:t>
      </w:r>
      <w:proofErr w:type="spellStart"/>
      <w:r w:rsidR="00AC0BE3" w:rsidRPr="00D54B13">
        <w:rPr>
          <w:sz w:val="28"/>
          <w:szCs w:val="28"/>
        </w:rPr>
        <w:t>Торковичское</w:t>
      </w:r>
      <w:proofErr w:type="spellEnd"/>
      <w:r w:rsidRPr="00D54B13">
        <w:rPr>
          <w:sz w:val="28"/>
          <w:szCs w:val="28"/>
        </w:rPr>
        <w:t xml:space="preserve"> сельского поселения решил:</w:t>
      </w:r>
    </w:p>
    <w:p w:rsidR="00894A2E" w:rsidRPr="00D54B13" w:rsidRDefault="00894A2E" w:rsidP="00C255AF">
      <w:pPr>
        <w:pStyle w:val="a3"/>
        <w:spacing w:before="0" w:beforeAutospacing="0" w:after="0" w:afterAutospacing="0" w:line="360" w:lineRule="auto"/>
        <w:jc w:val="both"/>
        <w:rPr>
          <w:sz w:val="28"/>
          <w:szCs w:val="28"/>
        </w:rPr>
      </w:pPr>
      <w:r w:rsidRPr="00D54B13">
        <w:rPr>
          <w:sz w:val="28"/>
          <w:szCs w:val="28"/>
        </w:rPr>
        <w:t>1. Утвердить "Основные положения о порядке управления и распоряжения имуществом муниц</w:t>
      </w:r>
      <w:r w:rsidR="00147709" w:rsidRPr="00D54B13">
        <w:rPr>
          <w:sz w:val="28"/>
          <w:szCs w:val="28"/>
        </w:rPr>
        <w:t xml:space="preserve">ипального образования </w:t>
      </w:r>
      <w:proofErr w:type="spellStart"/>
      <w:r w:rsidR="00147709" w:rsidRPr="00D54B13">
        <w:rPr>
          <w:sz w:val="28"/>
          <w:szCs w:val="28"/>
        </w:rPr>
        <w:t>Торковичское</w:t>
      </w:r>
      <w:proofErr w:type="spellEnd"/>
      <w:r w:rsidRPr="00D54B13">
        <w:rPr>
          <w:sz w:val="28"/>
          <w:szCs w:val="28"/>
        </w:rPr>
        <w:t xml:space="preserve"> сельское поселение» с приложениями №№ 1-20.</w:t>
      </w:r>
    </w:p>
    <w:p w:rsidR="00894A2E" w:rsidRPr="00D54B13" w:rsidRDefault="00894A2E" w:rsidP="00C255AF">
      <w:pPr>
        <w:pStyle w:val="a3"/>
        <w:spacing w:before="0" w:beforeAutospacing="0" w:after="0" w:afterAutospacing="0" w:line="360" w:lineRule="auto"/>
        <w:jc w:val="both"/>
        <w:rPr>
          <w:sz w:val="28"/>
          <w:szCs w:val="28"/>
        </w:rPr>
      </w:pPr>
      <w:r w:rsidRPr="00D54B13">
        <w:rPr>
          <w:sz w:val="28"/>
          <w:szCs w:val="28"/>
        </w:rPr>
        <w:t xml:space="preserve">2. Опубликовать настоящее решение </w:t>
      </w:r>
      <w:r w:rsidR="00147709" w:rsidRPr="00D54B13">
        <w:rPr>
          <w:sz w:val="28"/>
          <w:szCs w:val="28"/>
        </w:rPr>
        <w:t xml:space="preserve">на официальном сайте </w:t>
      </w:r>
      <w:proofErr w:type="spellStart"/>
      <w:r w:rsidR="007C1185" w:rsidRPr="00D54B13">
        <w:rPr>
          <w:sz w:val="28"/>
          <w:szCs w:val="28"/>
          <w:lang w:val="en-US"/>
        </w:rPr>
        <w:t>torkovichiadm</w:t>
      </w:r>
      <w:proofErr w:type="spellEnd"/>
      <w:r w:rsidR="007C1185" w:rsidRPr="00D54B13">
        <w:rPr>
          <w:sz w:val="28"/>
          <w:szCs w:val="28"/>
        </w:rPr>
        <w:t>.</w:t>
      </w:r>
      <w:proofErr w:type="spellStart"/>
      <w:r w:rsidR="007C1185" w:rsidRPr="00D54B13">
        <w:rPr>
          <w:sz w:val="28"/>
          <w:szCs w:val="28"/>
          <w:lang w:val="en-US"/>
        </w:rPr>
        <w:t>ru</w:t>
      </w:r>
      <w:proofErr w:type="spellEnd"/>
      <w:r w:rsidR="007C1185" w:rsidRPr="00D54B13">
        <w:rPr>
          <w:sz w:val="28"/>
          <w:szCs w:val="28"/>
        </w:rPr>
        <w:t xml:space="preserve"> </w:t>
      </w:r>
      <w:r w:rsidRPr="00D54B13">
        <w:rPr>
          <w:sz w:val="28"/>
          <w:szCs w:val="28"/>
        </w:rPr>
        <w:t>в сети Интернет.</w:t>
      </w:r>
    </w:p>
    <w:p w:rsidR="00894A2E" w:rsidRPr="00D54B13" w:rsidRDefault="00894A2E" w:rsidP="00C255AF">
      <w:pPr>
        <w:pStyle w:val="a3"/>
        <w:spacing w:before="0" w:beforeAutospacing="0" w:after="0" w:afterAutospacing="0" w:line="360" w:lineRule="auto"/>
        <w:jc w:val="both"/>
        <w:rPr>
          <w:sz w:val="28"/>
          <w:szCs w:val="28"/>
        </w:rPr>
      </w:pPr>
      <w:r w:rsidRPr="00D54B13">
        <w:rPr>
          <w:sz w:val="28"/>
          <w:szCs w:val="28"/>
        </w:rPr>
        <w:t>3. Настоящее Положение вступает в силу со дня его официального опубликования (на офици</w:t>
      </w:r>
      <w:r w:rsidR="007C1185" w:rsidRPr="00D54B13">
        <w:rPr>
          <w:sz w:val="28"/>
          <w:szCs w:val="28"/>
        </w:rPr>
        <w:t xml:space="preserve">альном сайте </w:t>
      </w:r>
      <w:r w:rsidRPr="00D54B13">
        <w:rPr>
          <w:sz w:val="28"/>
          <w:szCs w:val="28"/>
        </w:rPr>
        <w:t xml:space="preserve"> </w:t>
      </w:r>
      <w:proofErr w:type="spellStart"/>
      <w:r w:rsidR="007C1185" w:rsidRPr="00D54B13">
        <w:rPr>
          <w:sz w:val="28"/>
          <w:szCs w:val="28"/>
          <w:lang w:val="en-US"/>
        </w:rPr>
        <w:t>torkovichiadm</w:t>
      </w:r>
      <w:proofErr w:type="spellEnd"/>
      <w:r w:rsidR="007C1185" w:rsidRPr="00D54B13">
        <w:rPr>
          <w:sz w:val="28"/>
          <w:szCs w:val="28"/>
        </w:rPr>
        <w:t>.</w:t>
      </w:r>
      <w:proofErr w:type="spellStart"/>
      <w:r w:rsidR="007C1185" w:rsidRPr="00D54B13">
        <w:rPr>
          <w:sz w:val="28"/>
          <w:szCs w:val="28"/>
          <w:lang w:val="en-US"/>
        </w:rPr>
        <w:t>ru</w:t>
      </w:r>
      <w:proofErr w:type="spellEnd"/>
      <w:r w:rsidR="007C1185" w:rsidRPr="00D54B13">
        <w:rPr>
          <w:sz w:val="28"/>
          <w:szCs w:val="28"/>
        </w:rPr>
        <w:t xml:space="preserve"> </w:t>
      </w:r>
      <w:r w:rsidRPr="00D54B13">
        <w:rPr>
          <w:sz w:val="28"/>
          <w:szCs w:val="28"/>
        </w:rPr>
        <w:t>в сети Интернет).</w:t>
      </w:r>
    </w:p>
    <w:p w:rsidR="00894A2E" w:rsidRPr="00D54B13" w:rsidRDefault="00894A2E" w:rsidP="00C255AF">
      <w:pPr>
        <w:pStyle w:val="a3"/>
        <w:spacing w:before="0" w:beforeAutospacing="0" w:after="0" w:afterAutospacing="0" w:line="360" w:lineRule="auto"/>
        <w:jc w:val="both"/>
        <w:rPr>
          <w:sz w:val="28"/>
          <w:szCs w:val="28"/>
        </w:rPr>
      </w:pPr>
      <w:r w:rsidRPr="00D54B13">
        <w:rPr>
          <w:sz w:val="28"/>
          <w:szCs w:val="28"/>
        </w:rPr>
        <w:t>5. Контроль исполнения настоящего решения оставляю за собой.</w:t>
      </w:r>
    </w:p>
    <w:p w:rsidR="00D54B13" w:rsidRPr="00D54B13" w:rsidRDefault="00D54B13" w:rsidP="00C255AF">
      <w:pPr>
        <w:pStyle w:val="a3"/>
        <w:spacing w:before="0" w:beforeAutospacing="0" w:after="0" w:afterAutospacing="0" w:line="360" w:lineRule="auto"/>
        <w:jc w:val="both"/>
        <w:rPr>
          <w:sz w:val="28"/>
          <w:szCs w:val="28"/>
        </w:rPr>
      </w:pPr>
    </w:p>
    <w:p w:rsidR="00894A2E" w:rsidRPr="00D54B13" w:rsidRDefault="00D54B13" w:rsidP="00C255AF">
      <w:pPr>
        <w:pStyle w:val="a3"/>
        <w:spacing w:before="0" w:beforeAutospacing="0" w:after="0" w:afterAutospacing="0"/>
        <w:jc w:val="both"/>
        <w:rPr>
          <w:sz w:val="28"/>
          <w:szCs w:val="28"/>
        </w:rPr>
      </w:pPr>
      <w:r w:rsidRPr="00D54B13">
        <w:rPr>
          <w:sz w:val="28"/>
          <w:szCs w:val="28"/>
        </w:rPr>
        <w:t xml:space="preserve">Глава </w:t>
      </w:r>
      <w:proofErr w:type="spellStart"/>
      <w:r w:rsidRPr="00D54B13">
        <w:rPr>
          <w:sz w:val="28"/>
          <w:szCs w:val="28"/>
        </w:rPr>
        <w:t>Торковичского</w:t>
      </w:r>
      <w:proofErr w:type="spellEnd"/>
      <w:r w:rsidRPr="00D54B13">
        <w:rPr>
          <w:sz w:val="28"/>
          <w:szCs w:val="28"/>
        </w:rPr>
        <w:t xml:space="preserve">                                                                 </w:t>
      </w:r>
      <w:proofErr w:type="spellStart"/>
      <w:r w:rsidRPr="00D54B13">
        <w:rPr>
          <w:sz w:val="28"/>
          <w:szCs w:val="28"/>
        </w:rPr>
        <w:t>Грауль</w:t>
      </w:r>
      <w:proofErr w:type="spellEnd"/>
      <w:r w:rsidRPr="00D54B13">
        <w:rPr>
          <w:sz w:val="28"/>
          <w:szCs w:val="28"/>
        </w:rPr>
        <w:t xml:space="preserve"> Н.А.</w:t>
      </w:r>
    </w:p>
    <w:p w:rsidR="00D54B13" w:rsidRPr="00D54B13" w:rsidRDefault="00D54B13" w:rsidP="00C255AF">
      <w:pPr>
        <w:pStyle w:val="a3"/>
        <w:spacing w:before="0" w:beforeAutospacing="0" w:after="0" w:afterAutospacing="0"/>
        <w:jc w:val="both"/>
        <w:rPr>
          <w:sz w:val="28"/>
          <w:szCs w:val="28"/>
        </w:rPr>
      </w:pPr>
      <w:r w:rsidRPr="00D54B13">
        <w:rPr>
          <w:sz w:val="28"/>
          <w:szCs w:val="28"/>
        </w:rPr>
        <w:t xml:space="preserve">сельского поселения                                                                      </w:t>
      </w:r>
    </w:p>
    <w:p w:rsidR="00D54B13" w:rsidRDefault="00D54B13" w:rsidP="00C255AF">
      <w:pPr>
        <w:pStyle w:val="a3"/>
        <w:spacing w:after="0" w:afterAutospacing="0" w:line="360" w:lineRule="auto"/>
        <w:jc w:val="both"/>
      </w:pPr>
    </w:p>
    <w:p w:rsidR="00D54B13" w:rsidRPr="00D54B13" w:rsidRDefault="00D54B13" w:rsidP="00C255AF">
      <w:pPr>
        <w:pStyle w:val="a3"/>
        <w:spacing w:line="360" w:lineRule="auto"/>
        <w:jc w:val="both"/>
      </w:pPr>
    </w:p>
    <w:p w:rsidR="00D54B13" w:rsidRDefault="00D54B13" w:rsidP="00C255AF">
      <w:pPr>
        <w:pStyle w:val="a3"/>
        <w:spacing w:line="360" w:lineRule="auto"/>
        <w:jc w:val="right"/>
      </w:pPr>
    </w:p>
    <w:p w:rsidR="00D54B13" w:rsidRDefault="00D54B13" w:rsidP="00C255AF">
      <w:pPr>
        <w:pStyle w:val="a3"/>
        <w:spacing w:line="360" w:lineRule="auto"/>
        <w:jc w:val="right"/>
      </w:pPr>
    </w:p>
    <w:p w:rsidR="00D54B13" w:rsidRDefault="00D54B13" w:rsidP="00894A2E">
      <w:pPr>
        <w:pStyle w:val="a3"/>
        <w:jc w:val="right"/>
      </w:pPr>
    </w:p>
    <w:p w:rsidR="00D54B13" w:rsidRDefault="00D54B13" w:rsidP="00894A2E">
      <w:pPr>
        <w:pStyle w:val="a3"/>
        <w:jc w:val="right"/>
      </w:pPr>
    </w:p>
    <w:p w:rsidR="00D54B13" w:rsidRDefault="00D54B13" w:rsidP="00894A2E">
      <w:pPr>
        <w:pStyle w:val="a3"/>
        <w:jc w:val="right"/>
      </w:pPr>
    </w:p>
    <w:p w:rsidR="00D54B13" w:rsidRDefault="00D54B13" w:rsidP="00894A2E">
      <w:pPr>
        <w:pStyle w:val="a3"/>
        <w:jc w:val="right"/>
      </w:pPr>
    </w:p>
    <w:p w:rsidR="00D54B13" w:rsidRDefault="00D54B13" w:rsidP="00894A2E">
      <w:pPr>
        <w:pStyle w:val="a3"/>
        <w:jc w:val="right"/>
      </w:pPr>
    </w:p>
    <w:p w:rsidR="00D54B13" w:rsidRDefault="00D54B13" w:rsidP="00894A2E">
      <w:pPr>
        <w:pStyle w:val="a3"/>
        <w:jc w:val="right"/>
      </w:pPr>
    </w:p>
    <w:p w:rsidR="00857E2D" w:rsidRDefault="00857E2D" w:rsidP="00857E2D">
      <w:pPr>
        <w:pStyle w:val="a3"/>
      </w:pPr>
    </w:p>
    <w:p w:rsidR="00353695" w:rsidRDefault="00857E2D" w:rsidP="00857E2D">
      <w:pPr>
        <w:pStyle w:val="a3"/>
        <w:spacing w:before="0" w:beforeAutospacing="0" w:after="0" w:afterAutospacing="0"/>
      </w:pPr>
      <w:r>
        <w:lastRenderedPageBreak/>
        <w:t xml:space="preserve">                                                                                                                         </w:t>
      </w:r>
    </w:p>
    <w:p w:rsidR="00353695" w:rsidRDefault="00353695" w:rsidP="00857E2D">
      <w:pPr>
        <w:pStyle w:val="a3"/>
        <w:spacing w:before="0" w:beforeAutospacing="0" w:after="0" w:afterAutospacing="0"/>
      </w:pPr>
    </w:p>
    <w:p w:rsidR="00894A2E" w:rsidRDefault="00353695" w:rsidP="00857E2D">
      <w:pPr>
        <w:pStyle w:val="a3"/>
        <w:spacing w:before="0" w:beforeAutospacing="0" w:after="0" w:afterAutospacing="0"/>
      </w:pPr>
      <w:r>
        <w:t xml:space="preserve">                                                                                                                           </w:t>
      </w:r>
      <w:r w:rsidR="00894A2E">
        <w:t>Утверждено</w:t>
      </w:r>
    </w:p>
    <w:p w:rsidR="00894A2E" w:rsidRDefault="00894A2E" w:rsidP="00857E2D">
      <w:pPr>
        <w:pStyle w:val="a3"/>
        <w:spacing w:before="0" w:beforeAutospacing="0" w:after="0" w:afterAutospacing="0"/>
        <w:jc w:val="right"/>
      </w:pPr>
      <w:r>
        <w:t>решением Совета депутатов</w:t>
      </w:r>
    </w:p>
    <w:p w:rsidR="00894A2E" w:rsidRDefault="00EA5A94" w:rsidP="00857E2D">
      <w:pPr>
        <w:pStyle w:val="a3"/>
        <w:spacing w:before="0" w:beforeAutospacing="0" w:after="0" w:afterAutospacing="0"/>
        <w:jc w:val="right"/>
      </w:pPr>
      <w:proofErr w:type="spellStart"/>
      <w:r>
        <w:t>Торковичского</w:t>
      </w:r>
      <w:proofErr w:type="spellEnd"/>
      <w:r w:rsidR="00894A2E">
        <w:t xml:space="preserve"> сельского поселения</w:t>
      </w:r>
    </w:p>
    <w:p w:rsidR="00894A2E" w:rsidRDefault="00D1008F" w:rsidP="00857E2D">
      <w:pPr>
        <w:pStyle w:val="a3"/>
        <w:spacing w:before="0" w:beforeAutospacing="0" w:after="0" w:afterAutospacing="0"/>
        <w:jc w:val="right"/>
      </w:pPr>
      <w:r>
        <w:t xml:space="preserve">от </w:t>
      </w:r>
      <w:r>
        <w:rPr>
          <w:color w:val="000000"/>
          <w:spacing w:val="3"/>
          <w:sz w:val="28"/>
          <w:szCs w:val="28"/>
        </w:rPr>
        <w:t>03.08</w:t>
      </w:r>
      <w:r w:rsidRPr="001F7CCD">
        <w:rPr>
          <w:color w:val="000000"/>
          <w:spacing w:val="3"/>
          <w:sz w:val="28"/>
          <w:szCs w:val="28"/>
        </w:rPr>
        <w:t xml:space="preserve">.2018 </w:t>
      </w:r>
      <w:r>
        <w:t xml:space="preserve"> </w:t>
      </w:r>
      <w:r w:rsidR="00857E2D">
        <w:t>года N 136</w:t>
      </w:r>
    </w:p>
    <w:p w:rsidR="00F03BCC" w:rsidRDefault="00F03BCC" w:rsidP="00857E2D">
      <w:pPr>
        <w:pStyle w:val="a3"/>
        <w:spacing w:before="0" w:beforeAutospacing="0" w:after="0" w:afterAutospacing="0"/>
        <w:jc w:val="center"/>
      </w:pPr>
    </w:p>
    <w:p w:rsidR="00894A2E" w:rsidRPr="00F03BCC" w:rsidRDefault="00894A2E" w:rsidP="00857E2D">
      <w:pPr>
        <w:pStyle w:val="a3"/>
        <w:spacing w:before="0" w:beforeAutospacing="0" w:after="0" w:afterAutospacing="0"/>
        <w:jc w:val="center"/>
        <w:rPr>
          <w:b/>
        </w:rPr>
      </w:pPr>
      <w:r w:rsidRPr="00F03BCC">
        <w:rPr>
          <w:b/>
        </w:rPr>
        <w:t>ОСНОВНЫЕ ПОЛОЖЕНИЯ О ПОРЯДКЕ УПРАВЛЕНИЯ И РАСПОРЯЖЕНИЯ ИМУЩЕСТВОМ МУНИЦ</w:t>
      </w:r>
      <w:r w:rsidR="00EA5A94" w:rsidRPr="00F03BCC">
        <w:rPr>
          <w:b/>
        </w:rPr>
        <w:t>ИПАЛЬНОГО ОБРАЗОВАНИЯ ТОРКОВИЧСКОЕ</w:t>
      </w:r>
      <w:r w:rsidRPr="00F03BCC">
        <w:rPr>
          <w:b/>
        </w:rPr>
        <w:t xml:space="preserve"> СЕЛЬСКОЕ ПОСЕЛЕНИЕ</w:t>
      </w:r>
    </w:p>
    <w:p w:rsidR="00894A2E" w:rsidRDefault="00894A2E" w:rsidP="00894A2E">
      <w:pPr>
        <w:pStyle w:val="a3"/>
        <w:jc w:val="both"/>
      </w:pPr>
      <w:r>
        <w:t>1. Введение</w:t>
      </w:r>
    </w:p>
    <w:p w:rsidR="00894A2E" w:rsidRDefault="00894A2E" w:rsidP="00894A2E">
      <w:pPr>
        <w:pStyle w:val="a3"/>
        <w:jc w:val="both"/>
      </w:pPr>
      <w:r>
        <w:t>1.1. Основные положения о порядке управления и распоряжения имуществом муниц</w:t>
      </w:r>
      <w:r w:rsidR="00EA5A94">
        <w:t xml:space="preserve">ипального образования </w:t>
      </w:r>
      <w:proofErr w:type="spellStart"/>
      <w:r w:rsidR="00EA5A94">
        <w:t>Торковичское</w:t>
      </w:r>
      <w:proofErr w:type="spellEnd"/>
      <w:r>
        <w:t xml:space="preserve"> сельское поселение (далее - Основные положения) разработаны в соответствии с законодательством Российской Федерации, Уставом муниц</w:t>
      </w:r>
      <w:r w:rsidR="00EA5A94">
        <w:t xml:space="preserve">ипального образования </w:t>
      </w:r>
      <w:proofErr w:type="spellStart"/>
      <w:r w:rsidR="00EA5A94">
        <w:t>Торковичское</w:t>
      </w:r>
      <w:proofErr w:type="spellEnd"/>
      <w:r>
        <w:t xml:space="preserve"> сельское поселение.</w:t>
      </w:r>
    </w:p>
    <w:p w:rsidR="00894A2E" w:rsidRDefault="00894A2E" w:rsidP="00894A2E">
      <w:pPr>
        <w:pStyle w:val="a3"/>
        <w:jc w:val="both"/>
      </w:pPr>
      <w:r>
        <w:t>1.2. Основные положения устанавливают цели и общий порядок управления и распоряжения движимым и недвижимым имуществом (за исключением земельных участков), находящимся в муниципальной собственности.</w:t>
      </w:r>
    </w:p>
    <w:p w:rsidR="00894A2E" w:rsidRDefault="00894A2E" w:rsidP="00894A2E">
      <w:pPr>
        <w:pStyle w:val="a3"/>
        <w:jc w:val="both"/>
      </w:pPr>
      <w:r>
        <w:t>1.3. Для целей настоящих Основных положений понятия "муниципальная собственность" и "муниципальное имущество" идентичны.</w:t>
      </w:r>
    </w:p>
    <w:p w:rsidR="00894A2E" w:rsidRDefault="00894A2E" w:rsidP="00894A2E">
      <w:pPr>
        <w:pStyle w:val="a3"/>
        <w:jc w:val="both"/>
      </w:pPr>
      <w:r>
        <w:t>1.4. Для целей настоящих Основных положений понятия "муниципал</w:t>
      </w:r>
      <w:r w:rsidR="00EA5A94">
        <w:t xml:space="preserve">ьное образование" и " </w:t>
      </w:r>
      <w:proofErr w:type="spellStart"/>
      <w:r w:rsidR="00EA5A94">
        <w:t>Торковичское</w:t>
      </w:r>
      <w:proofErr w:type="spellEnd"/>
      <w:r>
        <w:t xml:space="preserve"> сельское поселение" идентичны.</w:t>
      </w:r>
    </w:p>
    <w:p w:rsidR="00894A2E" w:rsidRDefault="00894A2E" w:rsidP="00894A2E">
      <w:pPr>
        <w:pStyle w:val="a3"/>
        <w:jc w:val="both"/>
      </w:pPr>
      <w:r>
        <w:t>2. Состав муниципального имущества</w:t>
      </w:r>
    </w:p>
    <w:p w:rsidR="00894A2E" w:rsidRDefault="00894A2E" w:rsidP="00894A2E">
      <w:pPr>
        <w:pStyle w:val="a3"/>
        <w:jc w:val="both"/>
      </w:pPr>
      <w:r>
        <w:t xml:space="preserve">2.1. </w:t>
      </w:r>
      <w:proofErr w:type="gramStart"/>
      <w:r>
        <w:t>В состав муниципального имущества могут входить: финансовые средства бюджета в виде денег и ценных бумаг, бюджетных и валютных фондов, движимое и недвижимое имущество муниципальных унитарных предприятий и учреждений, иное муниципальное имущество, не закрепленное за муниципальными предприятиями, жилищный и нежилой фонды, объекты инженерной инфраструктуры, дороги местного значения, памятники истории и культуры местного значения и иные объекты, необходимые для решения вопросов местного</w:t>
      </w:r>
      <w:proofErr w:type="gramEnd"/>
      <w:r>
        <w:t xml:space="preserve"> значения. А также плоды, продукция, доходы, полученные от использования муниципального имущества. В собственности муниципальных образований может находиться имущество, предназначенное для осуществления отдельных государственных полномочий, и другое имущество.</w:t>
      </w:r>
    </w:p>
    <w:p w:rsidR="00894A2E" w:rsidRDefault="00894A2E" w:rsidP="00894A2E">
      <w:pPr>
        <w:pStyle w:val="a3"/>
        <w:jc w:val="both"/>
      </w:pPr>
      <w:r>
        <w:t>2.2. Муниципальная собственность формируется:</w:t>
      </w:r>
    </w:p>
    <w:p w:rsidR="00894A2E" w:rsidRDefault="00894A2E" w:rsidP="00894A2E">
      <w:pPr>
        <w:pStyle w:val="a3"/>
        <w:jc w:val="both"/>
      </w:pPr>
      <w:r>
        <w:t>- путем взимания налогов и иных обязательных платежей, подлежащих зачислению в местный бюджет, бюджетные и внебюджетные фонды. Имущество, созданное или приобретенное за счет средств местного бюджета, бюджетного и внебюджетных фондов, является муниципальной собственностью:</w:t>
      </w:r>
    </w:p>
    <w:p w:rsidR="00894A2E" w:rsidRDefault="00894A2E" w:rsidP="00894A2E">
      <w:pPr>
        <w:pStyle w:val="a3"/>
        <w:jc w:val="both"/>
      </w:pPr>
      <w:r>
        <w:t>- путем приобретения имущества на основании договора купли-продажи, мены, дарения или иной гражданско-правовой сделки, предусмотренной действующим законодательством Российской Федерации;</w:t>
      </w:r>
    </w:p>
    <w:p w:rsidR="00894A2E" w:rsidRDefault="00894A2E" w:rsidP="00894A2E">
      <w:pPr>
        <w:pStyle w:val="a3"/>
        <w:jc w:val="both"/>
      </w:pPr>
      <w:r>
        <w:lastRenderedPageBreak/>
        <w:t>- при разграничении государственной и муниципальной собственности в порядке, установленном законодательством Российской Федерации и Ленинградской области;</w:t>
      </w:r>
    </w:p>
    <w:p w:rsidR="00894A2E" w:rsidRDefault="00894A2E" w:rsidP="00894A2E">
      <w:pPr>
        <w:pStyle w:val="a3"/>
        <w:jc w:val="both"/>
      </w:pPr>
      <w:r>
        <w:t>- путем получения продукции, плодов, доходов в результате использования муниципальной собственности; по иным основаниям, предусмотренным действующим законодательством;</w:t>
      </w:r>
    </w:p>
    <w:p w:rsidR="00894A2E" w:rsidRDefault="00894A2E" w:rsidP="00894A2E">
      <w:pPr>
        <w:pStyle w:val="a3"/>
        <w:jc w:val="both"/>
      </w:pPr>
      <w:r>
        <w:t>- имущество, созданное или приобретенное за счет средств местного бюджета, бюджетного и внебюджетных фондов, является муниципальной собственностью.</w:t>
      </w:r>
    </w:p>
    <w:p w:rsidR="00894A2E" w:rsidRDefault="00894A2E" w:rsidP="00894A2E">
      <w:pPr>
        <w:pStyle w:val="a3"/>
        <w:jc w:val="both"/>
      </w:pPr>
      <w:r>
        <w:t>2.3. Затраты на содержание муниципального имущества предусматриваются в местном бюджете.</w:t>
      </w:r>
    </w:p>
    <w:p w:rsidR="00894A2E" w:rsidRDefault="00EA5A94" w:rsidP="00894A2E">
      <w:pPr>
        <w:pStyle w:val="a3"/>
        <w:jc w:val="both"/>
      </w:pPr>
      <w:r>
        <w:t xml:space="preserve">2.4. Администрация </w:t>
      </w:r>
      <w:proofErr w:type="spellStart"/>
      <w:r>
        <w:t>Торковичского</w:t>
      </w:r>
      <w:proofErr w:type="spellEnd"/>
      <w:r w:rsidR="00894A2E">
        <w:t xml:space="preserve"> сельского поселения обеспечивает государственную регистрацию прав муниципальной собственности в установленном федеральным законодательством порядке. Право муниципальной собственности возникает и прекращается по основаниям, предусмотренным законодательством, и в случаях установленных законодательством подлежит государственной регистрации.</w:t>
      </w:r>
    </w:p>
    <w:p w:rsidR="00894A2E" w:rsidRDefault="00894A2E" w:rsidP="00894A2E">
      <w:pPr>
        <w:pStyle w:val="a3"/>
        <w:jc w:val="both"/>
      </w:pPr>
      <w:r>
        <w:t>Муниципальное имущество, за исключением финансовых средств, учитывается в реестре муниципальной собственности. Реестр муниципальной собственности ведет Администрация. Порядок ведения и содержание реестра муниципальной собственности, а также порядок хранения документов, подтверждающих право муниципальной собственности, устанавливается в Положении о реестре муниципальной собственности (Приложение N 1 к настоящим Основным положениям). Документы, подтверждающие право муниципальной собственности, подлежат хранению постоянно.</w:t>
      </w:r>
    </w:p>
    <w:p w:rsidR="00894A2E" w:rsidRDefault="00894A2E" w:rsidP="00894A2E">
      <w:pPr>
        <w:pStyle w:val="a3"/>
        <w:jc w:val="both"/>
      </w:pPr>
      <w:r>
        <w:t>3. Приобретение и отчуждение муниципального имущества, передача муниципального имущества в аренду и в безвозмездное пользование</w:t>
      </w:r>
    </w:p>
    <w:p w:rsidR="00894A2E" w:rsidRDefault="00894A2E" w:rsidP="00894A2E">
      <w:pPr>
        <w:pStyle w:val="a3"/>
        <w:jc w:val="both"/>
      </w:pPr>
      <w:r>
        <w:t>3.1. Приобретение объектов муниципального имущества</w:t>
      </w:r>
    </w:p>
    <w:p w:rsidR="00894A2E" w:rsidRDefault="00894A2E" w:rsidP="00894A2E">
      <w:pPr>
        <w:pStyle w:val="a3"/>
        <w:jc w:val="both"/>
      </w:pPr>
      <w:r>
        <w:t>3.1.1</w:t>
      </w:r>
      <w:r w:rsidR="00EA5A94">
        <w:t xml:space="preserve">. Передача в собственность </w:t>
      </w:r>
      <w:proofErr w:type="spellStart"/>
      <w:r w:rsidR="00EA5A94">
        <w:t>Торковичского</w:t>
      </w:r>
      <w:proofErr w:type="spellEnd"/>
      <w:r>
        <w:t xml:space="preserve"> сельского поселения </w:t>
      </w:r>
      <w:proofErr w:type="spellStart"/>
      <w:r>
        <w:t>Лужского</w:t>
      </w:r>
      <w:proofErr w:type="spellEnd"/>
      <w:r>
        <w:t xml:space="preserve"> муниципального района Ленинградской области государственного и муниципального имущества, а также имущества юридических и физических лиц осуществляется в порядке, предусмотренном законодательством Российской Федерации и Ленинградской области и принятым в соответствие с ними правилами, установленными Приложением 20 к настоящим Основным положениям.</w:t>
      </w:r>
    </w:p>
    <w:p w:rsidR="00894A2E" w:rsidRDefault="00894A2E" w:rsidP="00894A2E">
      <w:pPr>
        <w:pStyle w:val="a3"/>
        <w:jc w:val="both"/>
      </w:pPr>
      <w:r>
        <w:t>3.1.2. Прием в муниципальную собственность выморочного и бесхозяйного имущества установлен Приложением 2 к настоящим Основным положениям.</w:t>
      </w:r>
    </w:p>
    <w:p w:rsidR="00894A2E" w:rsidRDefault="00894A2E" w:rsidP="00894A2E">
      <w:pPr>
        <w:pStyle w:val="a3"/>
        <w:jc w:val="both"/>
      </w:pPr>
      <w:r>
        <w:t>3.1.3. Прием в муниципальную собственность жилых домов осуществляется при условии одновременной передачи объектов инженерного обеспечения, если таковые имеются.</w:t>
      </w:r>
    </w:p>
    <w:p w:rsidR="00894A2E" w:rsidRDefault="00894A2E" w:rsidP="00894A2E">
      <w:pPr>
        <w:pStyle w:val="a3"/>
        <w:jc w:val="both"/>
      </w:pPr>
      <w:r>
        <w:t>3.1.3.После передачи в муниципальную собственность части объекта в виде определённой доли либо конкретного помещения заключается договор о порядке пользования общей долевой собственностью.</w:t>
      </w:r>
    </w:p>
    <w:p w:rsidR="00894A2E" w:rsidRDefault="00894A2E" w:rsidP="00894A2E">
      <w:pPr>
        <w:pStyle w:val="a3"/>
        <w:jc w:val="both"/>
      </w:pPr>
      <w:r>
        <w:t>3.1.4. Приобретение имущества в муниципальную собственность муниц</w:t>
      </w:r>
      <w:r w:rsidR="00EA5A94">
        <w:t xml:space="preserve">ипального образования </w:t>
      </w:r>
      <w:proofErr w:type="spellStart"/>
      <w:r w:rsidR="00EA5A94">
        <w:t>Торковичское</w:t>
      </w:r>
      <w:proofErr w:type="spellEnd"/>
      <w:r>
        <w:t xml:space="preserve"> сельское поселение на основании договоров купли-продажи, мены, дарения либо иной законной сделки осуществляется после согласования сторонами </w:t>
      </w:r>
      <w:r>
        <w:lastRenderedPageBreak/>
        <w:t>договорной цены либо иных условий сделки. Цена приобретения объекта (имущества) не должна превышать его рыночной стоимости, установленной экспертами-оценщиками.</w:t>
      </w:r>
    </w:p>
    <w:p w:rsidR="00894A2E" w:rsidRDefault="00894A2E" w:rsidP="00894A2E">
      <w:pPr>
        <w:pStyle w:val="a3"/>
        <w:jc w:val="both"/>
      </w:pPr>
      <w:r>
        <w:t>3.1.5. Вместе со зданиями, строениями, сооружениями, приобретенными по гражданско-правовой сделке, в муниципальную собственность передаются закрепленные за ними земельные участки.</w:t>
      </w:r>
    </w:p>
    <w:p w:rsidR="00894A2E" w:rsidRDefault="00894A2E" w:rsidP="00894A2E">
      <w:pPr>
        <w:pStyle w:val="a3"/>
        <w:jc w:val="both"/>
      </w:pPr>
      <w:r>
        <w:t>3.1.6. Затраты на содержание муниципального имущества предусматриваются в местном бюджете.</w:t>
      </w:r>
    </w:p>
    <w:p w:rsidR="00894A2E" w:rsidRDefault="00EA5A94" w:rsidP="00894A2E">
      <w:pPr>
        <w:pStyle w:val="a3"/>
        <w:jc w:val="both"/>
      </w:pPr>
      <w:r>
        <w:t xml:space="preserve">3.1.7. Глава </w:t>
      </w:r>
      <w:proofErr w:type="spellStart"/>
      <w:r>
        <w:t>Торковичского</w:t>
      </w:r>
      <w:proofErr w:type="spellEnd"/>
      <w:r w:rsidR="00894A2E">
        <w:t xml:space="preserve"> сельского поселения в установленном порядке в соответствии с настоящими Основными положениями вправе принимать решения о приеме имущества в муниципальную собственность.</w:t>
      </w:r>
    </w:p>
    <w:p w:rsidR="00894A2E" w:rsidRDefault="00894A2E" w:rsidP="00894A2E">
      <w:pPr>
        <w:pStyle w:val="a3"/>
        <w:jc w:val="both"/>
      </w:pPr>
      <w:r>
        <w:t>3.2. Отчуждение объектов муниципального имущества</w:t>
      </w:r>
    </w:p>
    <w:p w:rsidR="00894A2E" w:rsidRDefault="00894A2E" w:rsidP="00894A2E">
      <w:pPr>
        <w:pStyle w:val="a3"/>
        <w:jc w:val="both"/>
      </w:pPr>
      <w:r>
        <w:t>3.2.1. Отчуждение муниципального имущества не должно причинять муниц</w:t>
      </w:r>
      <w:r w:rsidR="00BF6E73">
        <w:t xml:space="preserve">ипальному образованию </w:t>
      </w:r>
      <w:proofErr w:type="spellStart"/>
      <w:r w:rsidR="00BF6E73">
        <w:t>Торковичское</w:t>
      </w:r>
      <w:proofErr w:type="spellEnd"/>
      <w:r>
        <w:t xml:space="preserve"> сельское поселение финансовых, экономических и иных реальных убытков и потерь, а также причинять вред законным правам и интересам жителей муниципального образования. Право муниципальной собственности прекращается при отчуждении муниципального имущества, гибели имущества, на основании решения суда в порядке, предусмотренном законодательством.</w:t>
      </w:r>
    </w:p>
    <w:p w:rsidR="00894A2E" w:rsidRDefault="00894A2E" w:rsidP="00894A2E">
      <w:pPr>
        <w:pStyle w:val="a3"/>
        <w:jc w:val="both"/>
      </w:pPr>
      <w:r>
        <w:t>3.2.2. Перечень недвижимого муниципального имущества, подлежащего отчуждению, утверждается решен</w:t>
      </w:r>
      <w:r w:rsidR="00BF6E73">
        <w:t xml:space="preserve">ием Совета депутатов </w:t>
      </w:r>
      <w:proofErr w:type="spellStart"/>
      <w:r w:rsidR="00BF6E73">
        <w:t>Торковичского</w:t>
      </w:r>
      <w:proofErr w:type="spellEnd"/>
      <w:r>
        <w:t xml:space="preserve"> сельского поселения. Отчуждение муниципального имущества осуществляется путем продажи на аукционе, если иное не предусмотрено действующим законодательством и принятыми в соответствии с ним муниципальными нормативно-правовыми актами. Оценка имущества для продажи осуществляется в соответствии с действующим законодательством.</w:t>
      </w:r>
    </w:p>
    <w:p w:rsidR="00894A2E" w:rsidRDefault="00894A2E" w:rsidP="00894A2E">
      <w:pPr>
        <w:pStyle w:val="a3"/>
        <w:jc w:val="both"/>
      </w:pPr>
      <w:r>
        <w:t>3.2.3. Управление и распоряжение муниципальным имуществом осуществляет Глава сельского поселения в порядке, установленном Советом депутатов сельского поселения. Определение порядка управления и распоряжения имуществом, находящимся в муниципальной собственности относится к исключительной компетен</w:t>
      </w:r>
      <w:r w:rsidR="00BF6E73">
        <w:t xml:space="preserve">ции Совета депутатов </w:t>
      </w:r>
      <w:proofErr w:type="spellStart"/>
      <w:r w:rsidR="00BF6E73">
        <w:t>Торковичского</w:t>
      </w:r>
      <w:proofErr w:type="spellEnd"/>
      <w:r>
        <w:t xml:space="preserve"> сельского поселения.</w:t>
      </w:r>
    </w:p>
    <w:p w:rsidR="00894A2E" w:rsidRDefault="00894A2E" w:rsidP="00894A2E">
      <w:pPr>
        <w:pStyle w:val="a3"/>
        <w:jc w:val="both"/>
      </w:pPr>
      <w:r>
        <w:t>3.2.4. Продажа движимого имущества, закрепленного за муниципальным учреждением на праве оперативного управления, осуществляется в соответствии с действующим законодательством и нормативными правовыми а</w:t>
      </w:r>
      <w:r w:rsidR="00BF6E73">
        <w:t xml:space="preserve">ктами администрации </w:t>
      </w:r>
      <w:proofErr w:type="spellStart"/>
      <w:r w:rsidR="00BF6E73">
        <w:t>Торковичского</w:t>
      </w:r>
      <w:proofErr w:type="spellEnd"/>
      <w:r w:rsidR="00BF6E73">
        <w:t xml:space="preserve"> </w:t>
      </w:r>
      <w:r>
        <w:t>сельского поселения. Муниципальные у</w:t>
      </w:r>
      <w:r w:rsidR="00BF6E73">
        <w:t xml:space="preserve">нитарные предприятия </w:t>
      </w:r>
      <w:proofErr w:type="spellStart"/>
      <w:r w:rsidR="00BF6E73">
        <w:t>Тороковичского</w:t>
      </w:r>
      <w:proofErr w:type="spellEnd"/>
      <w:r>
        <w:t xml:space="preserve"> сельского поселения не вправе продавать принадлежащее им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Продажа движимого имущества, закрепленного за муниципальным учреждением на праве оперативного управления, осуществляется в соответствии с действующим законодательством и нормативными правовыми а</w:t>
      </w:r>
      <w:r w:rsidR="00BF6E73">
        <w:t xml:space="preserve">ктами администрации </w:t>
      </w:r>
      <w:proofErr w:type="spellStart"/>
      <w:r w:rsidR="00BF6E73">
        <w:t>Торковичского</w:t>
      </w:r>
      <w:proofErr w:type="spellEnd"/>
      <w:r w:rsidR="00BF6E73">
        <w:t xml:space="preserve"> </w:t>
      </w:r>
      <w:r>
        <w:t>сельского поселения. Высвобождающийся автотранспорт муниципальных предприятий и учреждений реализуется на аукционе.</w:t>
      </w:r>
    </w:p>
    <w:p w:rsidR="00894A2E" w:rsidRDefault="00894A2E" w:rsidP="00894A2E">
      <w:pPr>
        <w:pStyle w:val="a3"/>
        <w:jc w:val="both"/>
      </w:pPr>
      <w:r>
        <w:t>3.3. Передача муниципального имущества в аренду</w:t>
      </w:r>
    </w:p>
    <w:p w:rsidR="00894A2E" w:rsidRDefault="00894A2E" w:rsidP="00894A2E">
      <w:pPr>
        <w:pStyle w:val="a3"/>
        <w:jc w:val="both"/>
      </w:pPr>
      <w:r>
        <w:lastRenderedPageBreak/>
        <w:t xml:space="preserve">3.3.1. </w:t>
      </w:r>
      <w:proofErr w:type="gramStart"/>
      <w:r>
        <w:t>Муниципальная собственность, если иное не установлено федеральным законом, может быть передана во временное пользование любым юридическим и физическим лицам, объединена с имуществом иных муниципальных образований, физических, юридических лиц и других субъектов права собственности, использована в качестве предмета залога, передана в доверительное управление юридическим и физическим лицам, отчуждена, использована и обременена иными способами.</w:t>
      </w:r>
      <w:proofErr w:type="gramEnd"/>
    </w:p>
    <w:p w:rsidR="00894A2E" w:rsidRDefault="00894A2E" w:rsidP="00894A2E">
      <w:pPr>
        <w:pStyle w:val="a3"/>
        <w:jc w:val="both"/>
      </w:pPr>
      <w:r>
        <w:t xml:space="preserve">3.3.2. Передача муниципального имущества в аренду осуществляется в порядке, установленном Приложением № 3 </w:t>
      </w:r>
      <w:proofErr w:type="gramStart"/>
      <w:r>
        <w:t>к</w:t>
      </w:r>
      <w:proofErr w:type="gramEnd"/>
      <w:r>
        <w:t xml:space="preserve"> </w:t>
      </w:r>
      <w:proofErr w:type="gramStart"/>
      <w:r>
        <w:t>настоящим</w:t>
      </w:r>
      <w:proofErr w:type="gramEnd"/>
      <w:r>
        <w:t xml:space="preserve"> Основным положениям в соответствии с порядком формирования и ведения перечня муниципального недвижимого имущества, предназначенного для передачи в пользование субъектам малого и среднего предпринимательства, установленном Приложением № 4 к настоящим Основным положениям.</w:t>
      </w:r>
    </w:p>
    <w:p w:rsidR="00894A2E" w:rsidRDefault="00894A2E" w:rsidP="00894A2E">
      <w:pPr>
        <w:pStyle w:val="a3"/>
        <w:jc w:val="both"/>
      </w:pPr>
      <w:r>
        <w:t>3.3.2. Муниципальное имущество, арендуемое субъектами малого и среднего предпринимательства, может быть приобретено арендаторами в собственность в порядке, установленном Приложением № 5 к настоящим Основным положениям.</w:t>
      </w:r>
    </w:p>
    <w:p w:rsidR="00894A2E" w:rsidRDefault="00894A2E" w:rsidP="00894A2E">
      <w:pPr>
        <w:pStyle w:val="a3"/>
        <w:jc w:val="both"/>
      </w:pPr>
      <w:r>
        <w:t>3.3.3. Муниципальное имущество может быть передано юридическим лицам и индивидуальным предпринимателям в безвозмездное пользование в порядке, установленном Приложением № 6 к настоящим Основным положениям.</w:t>
      </w:r>
    </w:p>
    <w:p w:rsidR="00894A2E" w:rsidRDefault="00894A2E" w:rsidP="00894A2E">
      <w:pPr>
        <w:pStyle w:val="a3"/>
        <w:jc w:val="both"/>
      </w:pPr>
      <w:r>
        <w:t>4. Приватизация муниципального имущества</w:t>
      </w:r>
    </w:p>
    <w:p w:rsidR="00894A2E" w:rsidRDefault="00894A2E" w:rsidP="00894A2E">
      <w:pPr>
        <w:pStyle w:val="a3"/>
        <w:jc w:val="both"/>
      </w:pPr>
      <w:r>
        <w:t>4.1. Под приватизацией муниципального имущества понимается возмездное отчуждение имущества, находящегося в собственности муници</w:t>
      </w:r>
      <w:r w:rsidR="00BF6E73">
        <w:t xml:space="preserve">пального образования </w:t>
      </w:r>
      <w:proofErr w:type="spellStart"/>
      <w:r w:rsidR="00BF6E73">
        <w:t>Торковичского</w:t>
      </w:r>
      <w:proofErr w:type="spellEnd"/>
      <w:r>
        <w:t xml:space="preserve"> сельского поселения (за исключением жилищного фонда).</w:t>
      </w:r>
    </w:p>
    <w:p w:rsidR="00894A2E" w:rsidRDefault="00894A2E" w:rsidP="00894A2E">
      <w:pPr>
        <w:pStyle w:val="a3"/>
        <w:jc w:val="both"/>
      </w:pPr>
      <w:r>
        <w:t>4.2. Приватизация муниципального имущества осуществл</w:t>
      </w:r>
      <w:r w:rsidR="00BF6E73">
        <w:t xml:space="preserve">яется администрацией </w:t>
      </w:r>
      <w:r>
        <w:t xml:space="preserve"> </w:t>
      </w:r>
      <w:proofErr w:type="spellStart"/>
      <w:r w:rsidR="001315BC">
        <w:t>Торковичского</w:t>
      </w:r>
      <w:proofErr w:type="spellEnd"/>
      <w:r w:rsidR="001315BC">
        <w:t xml:space="preserve"> </w:t>
      </w:r>
      <w:r>
        <w:t>сельского поселения в порядке, предусмотренном действующим законодательством в соответствии порядком подготовки и принятия решений об условиях приватизации муниципального имущества, установленным Приложением № 7 к настоящим Основным положениям, на основании прогнозного плана приватизации муниципального имущества.</w:t>
      </w:r>
    </w:p>
    <w:p w:rsidR="00894A2E" w:rsidRDefault="00894A2E" w:rsidP="00894A2E">
      <w:pPr>
        <w:pStyle w:val="a3"/>
        <w:jc w:val="both"/>
      </w:pPr>
      <w:r>
        <w:t>4.3. Прогнозный план приватизации разрабатыв</w:t>
      </w:r>
      <w:r w:rsidR="001315BC">
        <w:t xml:space="preserve">ается администрацией </w:t>
      </w:r>
      <w:proofErr w:type="spellStart"/>
      <w:r w:rsidR="001315BC">
        <w:t>Торковичского</w:t>
      </w:r>
      <w:proofErr w:type="spellEnd"/>
      <w:r>
        <w:t xml:space="preserve"> сельского поселения с участием уполномоченных Главо</w:t>
      </w:r>
      <w:r w:rsidR="001315BC">
        <w:t xml:space="preserve">й </w:t>
      </w:r>
      <w:proofErr w:type="spellStart"/>
      <w:r w:rsidR="001315BC">
        <w:t>Торковичского</w:t>
      </w:r>
      <w:proofErr w:type="spellEnd"/>
      <w:r>
        <w:t xml:space="preserve"> сельского поселения должностных лиц, согл</w:t>
      </w:r>
      <w:r w:rsidR="001315BC">
        <w:t xml:space="preserve">асовывается с Главой </w:t>
      </w:r>
      <w:proofErr w:type="spellStart"/>
      <w:r w:rsidR="001315BC">
        <w:t>Торковичского</w:t>
      </w:r>
      <w:proofErr w:type="spellEnd"/>
      <w:r>
        <w:t xml:space="preserve"> сельского поселения и представляется на утвержде</w:t>
      </w:r>
      <w:r w:rsidR="001315BC">
        <w:t xml:space="preserve">ние Совету депутатов </w:t>
      </w:r>
      <w:proofErr w:type="spellStart"/>
      <w:r w:rsidR="001315BC">
        <w:t>Торковичского</w:t>
      </w:r>
      <w:proofErr w:type="spellEnd"/>
      <w:r>
        <w:t xml:space="preserve"> сельского поселения. Изменения и дополнения в прогнозный план приватизации вносятся в том же порядке. Ежег</w:t>
      </w:r>
      <w:r w:rsidR="001315BC">
        <w:t xml:space="preserve">одно Совет депутатов </w:t>
      </w:r>
      <w:proofErr w:type="spellStart"/>
      <w:r w:rsidR="001315BC">
        <w:t>Торковичского</w:t>
      </w:r>
      <w:proofErr w:type="spellEnd"/>
      <w:r>
        <w:t xml:space="preserve"> сельского поселения заслушивает отчет администрации о реализации прогнозного плана приватизации.</w:t>
      </w:r>
    </w:p>
    <w:p w:rsidR="00894A2E" w:rsidRDefault="001315BC" w:rsidP="00894A2E">
      <w:pPr>
        <w:pStyle w:val="a3"/>
        <w:jc w:val="both"/>
      </w:pPr>
      <w:r>
        <w:t xml:space="preserve">4.4. Совет депутатов </w:t>
      </w:r>
      <w:proofErr w:type="spellStart"/>
      <w:r>
        <w:t>Торковичского</w:t>
      </w:r>
      <w:proofErr w:type="spellEnd"/>
      <w:r w:rsidR="00894A2E">
        <w:t xml:space="preserve"> сельского поселения в сфере приватизации:</w:t>
      </w:r>
    </w:p>
    <w:p w:rsidR="00894A2E" w:rsidRDefault="00894A2E" w:rsidP="00894A2E">
      <w:pPr>
        <w:pStyle w:val="a3"/>
        <w:jc w:val="both"/>
      </w:pPr>
      <w:r>
        <w:t xml:space="preserve">1) осуществляет </w:t>
      </w:r>
      <w:proofErr w:type="gramStart"/>
      <w:r>
        <w:t>контроль за</w:t>
      </w:r>
      <w:proofErr w:type="gramEnd"/>
      <w:r>
        <w:t xml:space="preserve"> деятельностью а</w:t>
      </w:r>
      <w:r w:rsidR="001315BC">
        <w:t xml:space="preserve">дминистрации и Главы </w:t>
      </w:r>
      <w:proofErr w:type="spellStart"/>
      <w:r w:rsidR="001315BC">
        <w:t>Торковичского</w:t>
      </w:r>
      <w:proofErr w:type="spellEnd"/>
      <w:r>
        <w:t xml:space="preserve"> сельского поселения в сфере приватизации;</w:t>
      </w:r>
    </w:p>
    <w:p w:rsidR="00894A2E" w:rsidRDefault="00894A2E" w:rsidP="00894A2E">
      <w:pPr>
        <w:pStyle w:val="a3"/>
        <w:jc w:val="both"/>
      </w:pPr>
      <w:r>
        <w:t>2) ежегодно утверждает прогнозный план приватизации муниципального имущества;</w:t>
      </w:r>
    </w:p>
    <w:p w:rsidR="00894A2E" w:rsidRDefault="00894A2E" w:rsidP="00894A2E">
      <w:pPr>
        <w:pStyle w:val="a3"/>
        <w:jc w:val="both"/>
      </w:pPr>
      <w:r>
        <w:t>3) определяет в порядке, установленном федеральными законами, имущество, которое может находиться только в муниципальной собственности и не подлежит приватизации;</w:t>
      </w:r>
    </w:p>
    <w:p w:rsidR="00894A2E" w:rsidRDefault="00894A2E" w:rsidP="00894A2E">
      <w:pPr>
        <w:pStyle w:val="a3"/>
        <w:jc w:val="both"/>
      </w:pPr>
      <w:r>
        <w:lastRenderedPageBreak/>
        <w:t>4) утверждает отчет о результатах приватизации муниципального имущества за прошедший год.</w:t>
      </w:r>
    </w:p>
    <w:p w:rsidR="00894A2E" w:rsidRDefault="001315BC" w:rsidP="00894A2E">
      <w:pPr>
        <w:pStyle w:val="a3"/>
        <w:jc w:val="both"/>
      </w:pPr>
      <w:r>
        <w:t xml:space="preserve">4.5. Глава </w:t>
      </w:r>
      <w:proofErr w:type="spellStart"/>
      <w:r>
        <w:t>Торковичского</w:t>
      </w:r>
      <w:proofErr w:type="spellEnd"/>
      <w:r w:rsidR="00894A2E">
        <w:t xml:space="preserve"> сельского поселения в сфере приватизации:</w:t>
      </w:r>
    </w:p>
    <w:p w:rsidR="00894A2E" w:rsidRDefault="00894A2E" w:rsidP="00894A2E">
      <w:pPr>
        <w:pStyle w:val="a3"/>
        <w:jc w:val="both"/>
      </w:pPr>
      <w:r>
        <w:t>1) представляет Совету депутат</w:t>
      </w:r>
      <w:r w:rsidR="001315BC">
        <w:t xml:space="preserve">ов </w:t>
      </w:r>
      <w:proofErr w:type="spellStart"/>
      <w:r w:rsidR="001315BC">
        <w:t>Торковичского</w:t>
      </w:r>
      <w:proofErr w:type="spellEnd"/>
      <w:r>
        <w:t xml:space="preserve"> сельского поселения предложения о формировании перечня объектов муниципальной собственности, не подлежащих приватизации;</w:t>
      </w:r>
    </w:p>
    <w:p w:rsidR="00894A2E" w:rsidRDefault="00894A2E" w:rsidP="00894A2E">
      <w:pPr>
        <w:pStyle w:val="a3"/>
        <w:jc w:val="both"/>
      </w:pPr>
      <w:r>
        <w:t>2) руководит деятель</w:t>
      </w:r>
      <w:r w:rsidR="001315BC">
        <w:t xml:space="preserve">ностью администрации </w:t>
      </w:r>
      <w:proofErr w:type="spellStart"/>
      <w:r w:rsidR="001315BC">
        <w:t>Торковичского</w:t>
      </w:r>
      <w:proofErr w:type="spellEnd"/>
      <w:r>
        <w:t xml:space="preserve"> сельского поселения по вопросам приватизации муниципального имущества:</w:t>
      </w:r>
    </w:p>
    <w:p w:rsidR="00894A2E" w:rsidRDefault="00894A2E" w:rsidP="00894A2E">
      <w:pPr>
        <w:pStyle w:val="a3"/>
        <w:jc w:val="both"/>
      </w:pPr>
      <w:r>
        <w:t xml:space="preserve">2) осуществляет </w:t>
      </w:r>
      <w:proofErr w:type="gramStart"/>
      <w:r>
        <w:t>контроль за</w:t>
      </w:r>
      <w:proofErr w:type="gramEnd"/>
      <w:r>
        <w:t xml:space="preserve"> приватизацией муниципального имущества.</w:t>
      </w:r>
    </w:p>
    <w:p w:rsidR="00894A2E" w:rsidRDefault="00894A2E" w:rsidP="00894A2E">
      <w:pPr>
        <w:pStyle w:val="a3"/>
        <w:jc w:val="both"/>
      </w:pPr>
      <w:r>
        <w:t>4.6. Цена и способ приватизации муниципального имущества определяются в соответствии с Федеральными законами от 21.12.2001 N 178-ФЗ "О приватизации государственного и муниципального имущества", от 29.07.1998 N 135-ФЗ "Об оценочной деятельности в Российской Федерации".</w:t>
      </w:r>
    </w:p>
    <w:p w:rsidR="00894A2E" w:rsidRDefault="00894A2E" w:rsidP="00894A2E">
      <w:pPr>
        <w:pStyle w:val="a3"/>
        <w:jc w:val="both"/>
      </w:pPr>
      <w:r>
        <w:t xml:space="preserve">4.7. Прогнозный план приватизации муниципального имущества, отчет о выполнении прогнозного плана приватизации за прошедший год, а также решения об условиях приватизации муниципального имущества подлежат опубликованию </w:t>
      </w:r>
      <w:r w:rsidR="001315BC">
        <w:t xml:space="preserve">на официальном сайте </w:t>
      </w:r>
      <w:proofErr w:type="spellStart"/>
      <w:r w:rsidR="001315BC">
        <w:rPr>
          <w:lang w:val="en-US"/>
        </w:rPr>
        <w:t>torkovichiadm</w:t>
      </w:r>
      <w:proofErr w:type="spellEnd"/>
      <w:r w:rsidR="001315BC" w:rsidRPr="001315BC">
        <w:t>.</w:t>
      </w:r>
      <w:proofErr w:type="spellStart"/>
      <w:r w:rsidR="001315BC">
        <w:rPr>
          <w:lang w:val="en-US"/>
        </w:rPr>
        <w:t>ru</w:t>
      </w:r>
      <w:proofErr w:type="spellEnd"/>
      <w:r w:rsidR="001315BC" w:rsidRPr="001315BC">
        <w:t xml:space="preserve"> </w:t>
      </w:r>
      <w:r>
        <w:t>в сети Интернет.</w:t>
      </w:r>
    </w:p>
    <w:p w:rsidR="00894A2E" w:rsidRDefault="00894A2E" w:rsidP="00894A2E">
      <w:pPr>
        <w:pStyle w:val="a3"/>
        <w:jc w:val="both"/>
      </w:pPr>
      <w:r>
        <w:t>4.8. Доходы от приватизации объектов муниципальной собственности в полном объеме поступают в местный бюджет.</w:t>
      </w:r>
    </w:p>
    <w:p w:rsidR="00894A2E" w:rsidRDefault="00894A2E" w:rsidP="00894A2E">
      <w:pPr>
        <w:pStyle w:val="a3"/>
        <w:jc w:val="both"/>
      </w:pPr>
      <w:r>
        <w:t>5. Приватизация, продажа, аренда, обмен муниципального жилищного фонда</w:t>
      </w:r>
    </w:p>
    <w:p w:rsidR="00894A2E" w:rsidRDefault="00894A2E" w:rsidP="00894A2E">
      <w:pPr>
        <w:pStyle w:val="a3"/>
        <w:jc w:val="both"/>
      </w:pPr>
      <w:r>
        <w:t>5.1. Приватизация муниципального жилищного фонда гражданами осуществляется в соответствии с действующим законодательством.</w:t>
      </w:r>
    </w:p>
    <w:p w:rsidR="00894A2E" w:rsidRDefault="00894A2E" w:rsidP="00894A2E">
      <w:pPr>
        <w:pStyle w:val="a3"/>
        <w:jc w:val="both"/>
      </w:pPr>
      <w:r>
        <w:t xml:space="preserve">5.2. Не допускается ограничение прав граждан по </w:t>
      </w:r>
      <w:proofErr w:type="gramStart"/>
      <w:r>
        <w:t>приватизации</w:t>
      </w:r>
      <w:proofErr w:type="gramEnd"/>
      <w:r>
        <w:t xml:space="preserve"> занимаемых ими жилых помещений, кроме случаев, предусмотренных законодательством РФ.</w:t>
      </w:r>
    </w:p>
    <w:p w:rsidR="00894A2E" w:rsidRDefault="00894A2E" w:rsidP="00894A2E">
      <w:pPr>
        <w:pStyle w:val="a3"/>
        <w:jc w:val="both"/>
      </w:pPr>
      <w:r>
        <w:t xml:space="preserve">5.3. </w:t>
      </w:r>
      <w:proofErr w:type="gramStart"/>
      <w: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ст. 17.1.</w:t>
      </w:r>
      <w:proofErr w:type="gramEnd"/>
      <w:r>
        <w:t xml:space="preserve"> Федерального закона от 26.07.2006 г. N 135 "О защите конкуренции", а также иных преференций, установленных законодательством. Жилые помещения муниципального жилищного фонда могут передаваться гражданам и юридическим лицам в аренду и на условиях коммерческого и социального найма (Приложением № 3 к настоящим Основным положениям).</w:t>
      </w:r>
    </w:p>
    <w:p w:rsidR="00894A2E" w:rsidRDefault="00894A2E" w:rsidP="00894A2E">
      <w:pPr>
        <w:pStyle w:val="a3"/>
        <w:jc w:val="both"/>
      </w:pPr>
      <w:r>
        <w:t>5.4. Предоставление жилья в аренду и на условиях коммерческого и социального найма производится в порядке и на условиях, установленн</w:t>
      </w:r>
      <w:r w:rsidR="001315BC">
        <w:t xml:space="preserve">ых Советом депутатов </w:t>
      </w:r>
      <w:proofErr w:type="spellStart"/>
      <w:r w:rsidR="001315BC" w:rsidRPr="001315BC">
        <w:t>Торковичского</w:t>
      </w:r>
      <w:proofErr w:type="spellEnd"/>
      <w:r w:rsidR="001315BC" w:rsidRPr="001315BC">
        <w:t xml:space="preserve"> </w:t>
      </w:r>
      <w:r>
        <w:t xml:space="preserve"> сельского поселения.</w:t>
      </w:r>
    </w:p>
    <w:p w:rsidR="00894A2E" w:rsidRDefault="00894A2E" w:rsidP="00894A2E">
      <w:pPr>
        <w:pStyle w:val="a3"/>
        <w:jc w:val="both"/>
      </w:pPr>
      <w:r>
        <w:lastRenderedPageBreak/>
        <w:t>5.5. Доходы от реализации муниципального жилищного фонда поступ</w:t>
      </w:r>
      <w:r w:rsidR="00F03BCC">
        <w:t xml:space="preserve">ают в местный бюджет </w:t>
      </w:r>
      <w:proofErr w:type="spellStart"/>
      <w:r w:rsidR="00F03BCC">
        <w:t>Торковичского</w:t>
      </w:r>
      <w:proofErr w:type="spellEnd"/>
      <w:r>
        <w:t xml:space="preserve"> сельского поселения (Приложение N 8 к настоящим Основным положениям).</w:t>
      </w:r>
    </w:p>
    <w:p w:rsidR="00894A2E" w:rsidRDefault="00894A2E" w:rsidP="00894A2E">
      <w:pPr>
        <w:pStyle w:val="a3"/>
        <w:jc w:val="both"/>
      </w:pPr>
      <w:r>
        <w:t xml:space="preserve">5.6. Наниматель жилого помещения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94A2E" w:rsidRDefault="00894A2E" w:rsidP="00894A2E">
      <w:pPr>
        <w:pStyle w:val="a3"/>
        <w:jc w:val="both"/>
      </w:pPr>
      <w:r>
        <w:t>Обмен жилыми помещениями между нанимателями данных помещений по договорам социального найма осуществляется на основании заключенного между указанными нанимателями договора об обмене жилыми помещениями, рекомендуемая форма договора приведена в Приложении 23 к настоящим Основным положениям.</w:t>
      </w:r>
    </w:p>
    <w:p w:rsidR="00894A2E" w:rsidRDefault="00894A2E" w:rsidP="00894A2E">
      <w:pPr>
        <w:pStyle w:val="a3"/>
        <w:jc w:val="both"/>
      </w:pPr>
      <w:r>
        <w:t xml:space="preserve">Наниматель жилого помещения по договору социального найма, желающий осуществить обмен занимаемого им жилого помещения на жилое помещение, предоставленное по договору социального найма другому нанимателю, направляет </w:t>
      </w:r>
      <w:proofErr w:type="spellStart"/>
      <w:r>
        <w:t>наймодателю</w:t>
      </w:r>
      <w:proofErr w:type="spellEnd"/>
      <w:r>
        <w:t xml:space="preserve"> следующие документы:</w:t>
      </w:r>
    </w:p>
    <w:p w:rsidR="00894A2E" w:rsidRDefault="00894A2E" w:rsidP="00894A2E">
      <w:pPr>
        <w:pStyle w:val="a3"/>
        <w:jc w:val="both"/>
      </w:pPr>
      <w:r>
        <w:t xml:space="preserve">запрос согласия </w:t>
      </w:r>
      <w:proofErr w:type="spellStart"/>
      <w:r>
        <w:t>наймодателя</w:t>
      </w:r>
      <w:proofErr w:type="spellEnd"/>
      <w:r>
        <w:t xml:space="preserve"> на обмен жилого помещения по форме, приведенной в Приложении 21 к настоящим Основным положениям;</w:t>
      </w:r>
    </w:p>
    <w:p w:rsidR="00894A2E" w:rsidRDefault="00894A2E" w:rsidP="00894A2E">
      <w:pPr>
        <w:pStyle w:val="a3"/>
        <w:jc w:val="both"/>
      </w:pPr>
      <w:r>
        <w:t xml:space="preserve">заявление </w:t>
      </w:r>
      <w:proofErr w:type="gramStart"/>
      <w:r>
        <w:t>о согласии на обмен занимаемого жилого помещения от проживающих совместно с нанимателем членов семьи нанимателя по форме</w:t>
      </w:r>
      <w:proofErr w:type="gramEnd"/>
      <w:r>
        <w:t>, приведенной в Приложении 22 к настоящим Основным положениям;</w:t>
      </w:r>
    </w:p>
    <w:p w:rsidR="00894A2E" w:rsidRDefault="00894A2E" w:rsidP="00894A2E">
      <w:pPr>
        <w:pStyle w:val="a3"/>
        <w:jc w:val="both"/>
      </w:pPr>
      <w:r>
        <w:t>договор об обмене жилыми помещениями;</w:t>
      </w:r>
    </w:p>
    <w:p w:rsidR="00894A2E" w:rsidRDefault="00894A2E" w:rsidP="00894A2E">
      <w:pPr>
        <w:pStyle w:val="a3"/>
        <w:jc w:val="both"/>
      </w:pPr>
      <w:r>
        <w:t>нотариально заверенное согласие временно отсутствующих членов семьи нанимателя, проживающих в обмениваемых жилых помещениях (в случае временного отсутствия членов семьи нанимателя), на обмен случае временного отсутствия членов семьи нанимателя, проживающих в обмениваемых жилых помещениях;</w:t>
      </w:r>
    </w:p>
    <w:p w:rsidR="00894A2E" w:rsidRDefault="00894A2E" w:rsidP="00894A2E">
      <w:pPr>
        <w:pStyle w:val="a3"/>
        <w:jc w:val="both"/>
      </w:pPr>
      <w:r>
        <w:t>копии документов, удостоверяющих личности граждан, проживающих в обмениваемых жилых помещениях;</w:t>
      </w:r>
    </w:p>
    <w:p w:rsidR="00894A2E" w:rsidRDefault="00894A2E" w:rsidP="00894A2E">
      <w:pPr>
        <w:pStyle w:val="a3"/>
        <w:jc w:val="both"/>
      </w:pPr>
      <w:r>
        <w:t>справки об отсутствии у граждан одной из тяжелых форм хронических заболеваний, при которых невозможно совместное проживание граждан в одной квартире, перечень которых утвержден постановлением Правительства Российской Федерации от 16.06.2006 № 378, в случае, если в результате обмена граждане вселяются в коммунальную квартиру;</w:t>
      </w:r>
    </w:p>
    <w:p w:rsidR="00894A2E" w:rsidRDefault="00894A2E" w:rsidP="00894A2E">
      <w:pPr>
        <w:pStyle w:val="a3"/>
        <w:jc w:val="both"/>
      </w:pPr>
      <w:r>
        <w:t>согласие на обработку персональных данных лиц, не являющихся заявителями.</w:t>
      </w:r>
    </w:p>
    <w:p w:rsidR="00894A2E" w:rsidRDefault="00894A2E" w:rsidP="00894A2E">
      <w:pPr>
        <w:pStyle w:val="a3"/>
        <w:jc w:val="both"/>
      </w:pPr>
      <w:r>
        <w:t>6. Передача приватизированных жилых помещений в муниципальную собственность</w:t>
      </w:r>
    </w:p>
    <w:p w:rsidR="00894A2E" w:rsidRDefault="00894A2E" w:rsidP="00894A2E">
      <w:pPr>
        <w:pStyle w:val="a3"/>
        <w:jc w:val="both"/>
      </w:pPr>
      <w:r>
        <w:t>6.1.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органы местного самоуправления обязаны принять их в собственность и заключить договоры социального найма.</w:t>
      </w:r>
    </w:p>
    <w:p w:rsidR="00894A2E" w:rsidRDefault="00894A2E" w:rsidP="00894A2E">
      <w:pPr>
        <w:pStyle w:val="a3"/>
        <w:jc w:val="both"/>
      </w:pPr>
      <w:r>
        <w:lastRenderedPageBreak/>
        <w:t>6.2. Порядок передачи приватизированных жилых помещений в муниципальную собственность установлен Приложением 9 к настоящим Основным положениям.</w:t>
      </w:r>
    </w:p>
    <w:p w:rsidR="00894A2E" w:rsidRDefault="00894A2E" w:rsidP="00894A2E">
      <w:pPr>
        <w:pStyle w:val="a3"/>
        <w:jc w:val="both"/>
      </w:pPr>
      <w:r>
        <w:t>7. Создание, реорганизация, ликвидация муниципальных бюджетных и казенных учреждений, изменение их типа</w:t>
      </w:r>
    </w:p>
    <w:p w:rsidR="00894A2E" w:rsidRDefault="00894A2E" w:rsidP="00894A2E">
      <w:pPr>
        <w:pStyle w:val="a3"/>
        <w:jc w:val="both"/>
      </w:pPr>
      <w:r>
        <w:t>7.1. Порядок создания, реорганизации, ликвидации муниципальных бюджетных и казенных учреждений, изменение их типа установлен Приложением 10 к настоящим Основным положениям.</w:t>
      </w:r>
    </w:p>
    <w:p w:rsidR="00894A2E" w:rsidRDefault="00894A2E" w:rsidP="00894A2E">
      <w:pPr>
        <w:pStyle w:val="a3"/>
        <w:jc w:val="both"/>
      </w:pPr>
      <w:r>
        <w:t>7.2. Порядок изъятия имущества, находящегося в оперативном управлении муниципальных учреждений, и передача имущества другим муниципальным предприятиям и учреждениям, осуществляется в порядке, установленном Приложением 11 к настоящим Основным положениям.</w:t>
      </w:r>
    </w:p>
    <w:p w:rsidR="00894A2E" w:rsidRDefault="00894A2E" w:rsidP="00894A2E">
      <w:pPr>
        <w:pStyle w:val="a3"/>
        <w:jc w:val="both"/>
      </w:pPr>
      <w:r>
        <w:t xml:space="preserve">7.3. </w:t>
      </w:r>
      <w:proofErr w:type="gramStart"/>
      <w:r>
        <w:t>Списание основных средств, находящихся в хозяйственном ведении и оперативном управлении муниципальных предприятий и учреждений, осуществляется на основани</w:t>
      </w:r>
      <w:r w:rsidR="007B02E6">
        <w:t xml:space="preserve">и распоряжения Главы </w:t>
      </w:r>
      <w:proofErr w:type="spellStart"/>
      <w:r w:rsidR="007B02E6">
        <w:t>Торковичского</w:t>
      </w:r>
      <w:proofErr w:type="spellEnd"/>
      <w:r>
        <w:t xml:space="preserve"> сельского поселения, после утверждения актов списания, оформленных предприятиями, учреждениями в порядке, предусмотренном в Положении о порядке списания основных средств в муниципальных предпри</w:t>
      </w:r>
      <w:r w:rsidR="009878F3">
        <w:t>ятиях, учреждениях (Приложение №</w:t>
      </w:r>
      <w:r>
        <w:t xml:space="preserve"> 12 к настоящим Основным положениям), в случаях, когда восстановление имущества невозможно или экономически нецелесообразно, а также</w:t>
      </w:r>
      <w:proofErr w:type="gramEnd"/>
      <w:r>
        <w:t xml:space="preserve"> когда оно не может быть реализовано либо передано другим предприятиям и учреждениям в установленном порядке. Разборка и демонтаж основных средств до утверждения актов на списание не допускается.</w:t>
      </w:r>
    </w:p>
    <w:p w:rsidR="00894A2E" w:rsidRDefault="00894A2E" w:rsidP="00894A2E">
      <w:pPr>
        <w:pStyle w:val="a3"/>
        <w:jc w:val="both"/>
      </w:pPr>
      <w:r>
        <w:t>8. Создание, управление деятельностью, реорганизация, ликвидация муниципальных унитарных предприятий</w:t>
      </w:r>
    </w:p>
    <w:p w:rsidR="00894A2E" w:rsidRDefault="00894A2E" w:rsidP="00894A2E">
      <w:pPr>
        <w:pStyle w:val="a3"/>
        <w:jc w:val="both"/>
      </w:pPr>
      <w:r>
        <w:t>8.1. Порядок создания, управления деятельностью, реорганизации, ликвидации муниципальных унитарных предприятий установлен Приложением 13 к настоящим Основным положениям.</w:t>
      </w:r>
    </w:p>
    <w:p w:rsidR="00894A2E" w:rsidRDefault="00894A2E" w:rsidP="00894A2E">
      <w:pPr>
        <w:pStyle w:val="a3"/>
        <w:jc w:val="both"/>
      </w:pPr>
      <w:r>
        <w:t>8.2. Передача муниципального имущества в хозяйственное ведение осуществляется в порядке, установленном Приложением 14 к настоящим Основным положениям.</w:t>
      </w:r>
    </w:p>
    <w:p w:rsidR="00894A2E" w:rsidRDefault="00894A2E" w:rsidP="00894A2E">
      <w:pPr>
        <w:pStyle w:val="a3"/>
        <w:jc w:val="both"/>
      </w:pPr>
      <w:r>
        <w:t>9. Участие муниципального образования в коммерческих и некоммерческих организациях</w:t>
      </w:r>
    </w:p>
    <w:p w:rsidR="00894A2E" w:rsidRDefault="00894A2E" w:rsidP="00894A2E">
      <w:pPr>
        <w:pStyle w:val="a3"/>
        <w:jc w:val="both"/>
      </w:pPr>
      <w:r>
        <w:t>9.1. Порядок участия муниципального образования в коммерческих и некоммерческих организациях осуществляется в порядке, установленном Приложением 15 к настоящим Основным положениям.</w:t>
      </w:r>
    </w:p>
    <w:p w:rsidR="00894A2E" w:rsidRDefault="00894A2E" w:rsidP="00894A2E">
      <w:pPr>
        <w:pStyle w:val="a3"/>
        <w:jc w:val="both"/>
      </w:pPr>
      <w:r>
        <w:t>10. Казна муниципального образования</w:t>
      </w:r>
    </w:p>
    <w:p w:rsidR="00894A2E" w:rsidRDefault="00894A2E" w:rsidP="00894A2E">
      <w:pPr>
        <w:pStyle w:val="a3"/>
        <w:jc w:val="both"/>
      </w:pPr>
      <w:r>
        <w:t>10.1. Финансовые средства (ресурсы) муниц</w:t>
      </w:r>
      <w:r w:rsidR="007B02E6">
        <w:t xml:space="preserve">ипального образования </w:t>
      </w:r>
      <w:proofErr w:type="spellStart"/>
      <w:r w:rsidR="007B02E6">
        <w:t>Торковичское</w:t>
      </w:r>
      <w:proofErr w:type="spellEnd"/>
      <w:r w:rsidR="007B02E6">
        <w:t xml:space="preserve"> </w:t>
      </w:r>
      <w:r>
        <w:t xml:space="preserve"> сельское поселение включают в себя средства местного бюджета, бюджетные, финансовые ресурсы и незакрепленные денежные средства муниципальных унитарных предприятий и учреждений, кредитных и иных финансовых организаций.</w:t>
      </w:r>
    </w:p>
    <w:p w:rsidR="00894A2E" w:rsidRDefault="00894A2E" w:rsidP="00894A2E">
      <w:pPr>
        <w:pStyle w:val="a3"/>
        <w:jc w:val="both"/>
      </w:pPr>
      <w:r>
        <w:t>10.2. Управление бюджетными средствами</w:t>
      </w:r>
      <w:r w:rsidR="007B02E6">
        <w:t xml:space="preserve"> осуществляет Глава </w:t>
      </w:r>
      <w:proofErr w:type="spellStart"/>
      <w:r w:rsidR="007B02E6">
        <w:t>Торковичского</w:t>
      </w:r>
      <w:proofErr w:type="spellEnd"/>
      <w:r>
        <w:t xml:space="preserve"> сельского поселения в соответствии с утвержденным бюд</w:t>
      </w:r>
      <w:r w:rsidR="007B02E6">
        <w:t xml:space="preserve">жетом, Администрация </w:t>
      </w:r>
      <w:proofErr w:type="spellStart"/>
      <w:r w:rsidR="007B02E6">
        <w:t>Торковичского</w:t>
      </w:r>
      <w:proofErr w:type="spellEnd"/>
      <w:r>
        <w:t xml:space="preserve"> </w:t>
      </w:r>
      <w:r>
        <w:lastRenderedPageBreak/>
        <w:t>сельского поселен</w:t>
      </w:r>
      <w:r w:rsidR="002609AF">
        <w:t xml:space="preserve">ия и Совет депутатов </w:t>
      </w:r>
      <w:proofErr w:type="spellStart"/>
      <w:r w:rsidR="002609AF">
        <w:t>Торковичского</w:t>
      </w:r>
      <w:proofErr w:type="spellEnd"/>
      <w:r>
        <w:t xml:space="preserve"> сельского поселения являются главными распорядителями средств бюджета в соответствии с бюджетным процессом.</w:t>
      </w:r>
    </w:p>
    <w:p w:rsidR="00894A2E" w:rsidRDefault="00894A2E" w:rsidP="00894A2E">
      <w:pPr>
        <w:pStyle w:val="a3"/>
        <w:jc w:val="both"/>
      </w:pPr>
      <w:r>
        <w:t>10.3. Формирование, утверждение, исполнение бюджета муниципального образования осуществляется в соответствии с законодательством РФ в порядке, установленн</w:t>
      </w:r>
      <w:r w:rsidR="002609AF">
        <w:t xml:space="preserve">ом Советом депутатов </w:t>
      </w:r>
      <w:proofErr w:type="spellStart"/>
      <w:r w:rsidR="002609AF">
        <w:t>Торковичского</w:t>
      </w:r>
      <w:proofErr w:type="spellEnd"/>
      <w:r>
        <w:t xml:space="preserve"> сельского поселения.</w:t>
      </w:r>
    </w:p>
    <w:p w:rsidR="00894A2E" w:rsidRDefault="00894A2E" w:rsidP="00894A2E">
      <w:pPr>
        <w:pStyle w:val="a3"/>
        <w:jc w:val="both"/>
      </w:pPr>
      <w:r>
        <w:t>10.4. В местный бюджет полностью поступают доходы от использования имущества, находящегося в муниципальной собственности.</w:t>
      </w:r>
    </w:p>
    <w:p w:rsidR="00894A2E" w:rsidRDefault="00894A2E" w:rsidP="00894A2E">
      <w:pPr>
        <w:pStyle w:val="a3"/>
        <w:jc w:val="both"/>
      </w:pPr>
      <w:r>
        <w:t>10.5. Порядок в</w:t>
      </w:r>
      <w:r w:rsidR="002609AF">
        <w:t xml:space="preserve">кладов собственности </w:t>
      </w:r>
      <w:proofErr w:type="spellStart"/>
      <w:r w:rsidR="002609AF">
        <w:t>Торковичского</w:t>
      </w:r>
      <w:proofErr w:type="spellEnd"/>
      <w:r>
        <w:t xml:space="preserve"> сельского поселения в хозяйственные общества, муниципальные предприятия и учреж</w:t>
      </w:r>
      <w:r w:rsidR="009878F3">
        <w:t>дения предусмотрен Приложением №</w:t>
      </w:r>
      <w:r>
        <w:t xml:space="preserve"> 15 к настоящим Основным положениям.</w:t>
      </w:r>
    </w:p>
    <w:p w:rsidR="00894A2E" w:rsidRDefault="00894A2E" w:rsidP="00894A2E">
      <w:pPr>
        <w:pStyle w:val="a3"/>
        <w:jc w:val="both"/>
      </w:pPr>
      <w:r>
        <w:t>10.6. Общие принципы и особенности организации и учета казны муниципального образования установлены Приложением N 16 к настоящим Основным положениям.</w:t>
      </w:r>
    </w:p>
    <w:p w:rsidR="00894A2E" w:rsidRDefault="00894A2E" w:rsidP="00894A2E">
      <w:pPr>
        <w:pStyle w:val="a3"/>
        <w:jc w:val="both"/>
      </w:pPr>
      <w:r>
        <w:t>10.7. Правила списания объектов жилищного фонда из казны установлены Приложением N 17 к настоящим Основным положениям.</w:t>
      </w:r>
    </w:p>
    <w:p w:rsidR="00894A2E" w:rsidRDefault="00894A2E" w:rsidP="00894A2E">
      <w:pPr>
        <w:pStyle w:val="a3"/>
        <w:jc w:val="both"/>
      </w:pPr>
      <w:r>
        <w:t>11. Сохранение и защита объектов культурного наследия</w:t>
      </w:r>
    </w:p>
    <w:p w:rsidR="00894A2E" w:rsidRDefault="00894A2E" w:rsidP="00894A2E">
      <w:pPr>
        <w:pStyle w:val="a3"/>
        <w:jc w:val="both"/>
      </w:pPr>
      <w:r>
        <w:t>11.1. Сохранение и защита объектов культурного наследия осуществляется в соответствии с правилами, установленными Приложением 18 к настоящим Основным положениям.</w:t>
      </w:r>
    </w:p>
    <w:p w:rsidR="00894A2E" w:rsidRDefault="00894A2E" w:rsidP="00894A2E">
      <w:pPr>
        <w:pStyle w:val="a3"/>
        <w:jc w:val="both"/>
      </w:pPr>
      <w:r>
        <w:t>12. Муниципальный жилищный контроль</w:t>
      </w:r>
    </w:p>
    <w:p w:rsidR="00894A2E" w:rsidRDefault="00894A2E" w:rsidP="00894A2E">
      <w:pPr>
        <w:pStyle w:val="a3"/>
        <w:jc w:val="both"/>
      </w:pPr>
      <w:r>
        <w:t>12.1. Муниципальный жилищный контроль осуществляется в соответствии с правилами, установленными Приложением 19 к настоящим Основным положениям.</w:t>
      </w:r>
    </w:p>
    <w:p w:rsidR="00894A2E" w:rsidRDefault="00894A2E" w:rsidP="00894A2E">
      <w:pPr>
        <w:pStyle w:val="a3"/>
        <w:jc w:val="both"/>
      </w:pPr>
      <w:r>
        <w:t> </w:t>
      </w:r>
    </w:p>
    <w:bookmarkStart w:id="0" w:name="applications"/>
    <w:bookmarkEnd w:id="0"/>
    <w:p w:rsidR="00894A2E" w:rsidRDefault="00F6301C" w:rsidP="00894A2E">
      <w:pPr>
        <w:pStyle w:val="a3"/>
        <w:rPr>
          <w:color w:val="0000FF"/>
        </w:rPr>
      </w:pPr>
      <w:r>
        <w:rPr>
          <w:color w:val="0000FF"/>
        </w:rPr>
        <w:fldChar w:fldCharType="begin"/>
      </w:r>
      <w:r w:rsidR="00894A2E">
        <w:rPr>
          <w:color w:val="0000FF"/>
        </w:rPr>
        <w:instrText xml:space="preserve"> INCLUDEPICTURE "http://%D0%BE%D1%81%D1%8C%D0%BC%D0%B8%D0%BD%D0%BE.%D1%80%D1%84/cms_images/doc-ico/doc.jpg" \* MERGEFORMATINET </w:instrText>
      </w:r>
      <w:r>
        <w:rPr>
          <w:color w:val="0000FF"/>
        </w:rPr>
        <w:fldChar w:fldCharType="separate"/>
      </w:r>
      <w:r w:rsidRPr="00F6301C">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0000FF"/>
        </w:rPr>
        <w:fldChar w:fldCharType="end"/>
      </w: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Default="002609AF" w:rsidP="00894A2E">
      <w:pPr>
        <w:pStyle w:val="a3"/>
        <w:rPr>
          <w:color w:val="0000FF"/>
        </w:rPr>
      </w:pPr>
    </w:p>
    <w:p w:rsidR="002609AF" w:rsidRPr="004732EF" w:rsidRDefault="009878F3" w:rsidP="002609AF">
      <w:pPr>
        <w:spacing w:after="0" w:line="240" w:lineRule="auto"/>
        <w:ind w:left="-142"/>
        <w:jc w:val="right"/>
        <w:rPr>
          <w:rFonts w:ascii="Times New Roman" w:hAnsi="Times New Roman" w:cs="Times New Roman"/>
          <w:bCs/>
          <w:sz w:val="24"/>
          <w:szCs w:val="24"/>
        </w:rPr>
      </w:pPr>
      <w:r>
        <w:rPr>
          <w:rFonts w:ascii="Times New Roman" w:hAnsi="Times New Roman" w:cs="Times New Roman"/>
          <w:bCs/>
          <w:sz w:val="24"/>
          <w:szCs w:val="24"/>
        </w:rPr>
        <w:t>Приложение №</w:t>
      </w:r>
      <w:r w:rsidR="002609AF" w:rsidRPr="004732EF">
        <w:rPr>
          <w:rFonts w:ascii="Times New Roman" w:hAnsi="Times New Roman" w:cs="Times New Roman"/>
          <w:bCs/>
          <w:sz w:val="24"/>
          <w:szCs w:val="24"/>
        </w:rPr>
        <w:t xml:space="preserve"> 1 к Основным положениям</w:t>
      </w:r>
    </w:p>
    <w:p w:rsidR="002609AF" w:rsidRPr="004732EF" w:rsidRDefault="002609AF" w:rsidP="002609AF">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о порядке управления и распоряжения имуществом</w:t>
      </w:r>
    </w:p>
    <w:p w:rsidR="002609AF" w:rsidRPr="004732EF" w:rsidRDefault="002609AF" w:rsidP="002609AF">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муниципального образования</w:t>
      </w:r>
    </w:p>
    <w:p w:rsidR="002609AF" w:rsidRPr="004732EF" w:rsidRDefault="004732EF" w:rsidP="002609AF">
      <w:pPr>
        <w:spacing w:after="0" w:line="240" w:lineRule="auto"/>
        <w:jc w:val="right"/>
        <w:rPr>
          <w:rFonts w:ascii="Times New Roman" w:hAnsi="Times New Roman" w:cs="Times New Roman"/>
          <w:spacing w:val="2"/>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2609AF">
      <w:pPr>
        <w:rPr>
          <w:rFonts w:ascii="Times New Roman" w:hAnsi="Times New Roman" w:cs="Times New Roman"/>
          <w:spacing w:val="2"/>
          <w:sz w:val="24"/>
          <w:szCs w:val="24"/>
        </w:rPr>
      </w:pPr>
    </w:p>
    <w:p w:rsidR="002609AF" w:rsidRPr="004732EF" w:rsidRDefault="002609AF" w:rsidP="004732EF">
      <w:pPr>
        <w:spacing w:after="0"/>
        <w:rPr>
          <w:rFonts w:ascii="Times New Roman" w:hAnsi="Times New Roman" w:cs="Times New Roman"/>
          <w:spacing w:val="2"/>
          <w:sz w:val="24"/>
          <w:szCs w:val="24"/>
        </w:rPr>
      </w:pPr>
    </w:p>
    <w:p w:rsidR="002609AF" w:rsidRPr="004732EF" w:rsidRDefault="002609AF" w:rsidP="004732EF">
      <w:pPr>
        <w:spacing w:after="0"/>
        <w:jc w:val="center"/>
        <w:rPr>
          <w:rFonts w:ascii="Times New Roman" w:hAnsi="Times New Roman" w:cs="Times New Roman"/>
          <w:b/>
          <w:spacing w:val="2"/>
          <w:sz w:val="24"/>
          <w:szCs w:val="24"/>
        </w:rPr>
      </w:pPr>
      <w:r w:rsidRPr="004732EF">
        <w:rPr>
          <w:rFonts w:ascii="Times New Roman" w:hAnsi="Times New Roman" w:cs="Times New Roman"/>
          <w:b/>
          <w:spacing w:val="2"/>
          <w:sz w:val="24"/>
          <w:szCs w:val="24"/>
        </w:rPr>
        <w:t xml:space="preserve">ПОЛОЖЕНИЕ </w:t>
      </w:r>
    </w:p>
    <w:p w:rsidR="002609AF" w:rsidRPr="004732EF" w:rsidRDefault="002609AF" w:rsidP="004732EF">
      <w:pPr>
        <w:spacing w:after="0"/>
        <w:jc w:val="center"/>
        <w:rPr>
          <w:rFonts w:ascii="Times New Roman" w:hAnsi="Times New Roman" w:cs="Times New Roman"/>
          <w:b/>
          <w:spacing w:val="2"/>
          <w:sz w:val="24"/>
          <w:szCs w:val="24"/>
        </w:rPr>
      </w:pPr>
      <w:r w:rsidRPr="004732EF">
        <w:rPr>
          <w:rFonts w:ascii="Times New Roman" w:hAnsi="Times New Roman" w:cs="Times New Roman"/>
          <w:b/>
          <w:spacing w:val="2"/>
          <w:sz w:val="24"/>
          <w:szCs w:val="24"/>
        </w:rPr>
        <w:t>О р</w:t>
      </w:r>
      <w:r w:rsidR="004732EF">
        <w:rPr>
          <w:rFonts w:ascii="Times New Roman" w:hAnsi="Times New Roman" w:cs="Times New Roman"/>
          <w:b/>
          <w:spacing w:val="2"/>
          <w:sz w:val="24"/>
          <w:szCs w:val="24"/>
        </w:rPr>
        <w:t xml:space="preserve">еестре собственности </w:t>
      </w:r>
      <w:proofErr w:type="spellStart"/>
      <w:r w:rsidR="004732EF">
        <w:rPr>
          <w:rFonts w:ascii="Times New Roman" w:hAnsi="Times New Roman" w:cs="Times New Roman"/>
          <w:b/>
          <w:spacing w:val="2"/>
          <w:sz w:val="24"/>
          <w:szCs w:val="24"/>
        </w:rPr>
        <w:t>Торковичского</w:t>
      </w:r>
      <w:proofErr w:type="spellEnd"/>
      <w:r w:rsidRPr="004732EF">
        <w:rPr>
          <w:rFonts w:ascii="Times New Roman" w:hAnsi="Times New Roman" w:cs="Times New Roman"/>
          <w:b/>
          <w:spacing w:val="2"/>
          <w:sz w:val="24"/>
          <w:szCs w:val="24"/>
        </w:rPr>
        <w:t xml:space="preserve"> сельского поселения</w:t>
      </w:r>
    </w:p>
    <w:p w:rsidR="002609AF" w:rsidRPr="004732EF" w:rsidRDefault="002609AF" w:rsidP="00B02CCB">
      <w:pPr>
        <w:spacing w:after="0"/>
        <w:jc w:val="center"/>
        <w:rPr>
          <w:rFonts w:ascii="Times New Roman" w:hAnsi="Times New Roman" w:cs="Times New Roman"/>
          <w:spacing w:val="2"/>
          <w:sz w:val="24"/>
          <w:szCs w:val="24"/>
        </w:rPr>
      </w:pP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proofErr w:type="gramStart"/>
      <w:r w:rsidRPr="004732EF">
        <w:rPr>
          <w:rFonts w:ascii="Times New Roman" w:hAnsi="Times New Roman" w:cs="Times New Roman"/>
          <w:spacing w:val="2"/>
          <w:sz w:val="24"/>
          <w:szCs w:val="24"/>
        </w:rPr>
        <w:t>Настоящее Положение устанавливает правовые основы и правила ведения Реестра собственности муници</w:t>
      </w:r>
      <w:r w:rsidR="004732EF">
        <w:rPr>
          <w:rFonts w:ascii="Times New Roman" w:hAnsi="Times New Roman" w:cs="Times New Roman"/>
          <w:spacing w:val="2"/>
          <w:sz w:val="24"/>
          <w:szCs w:val="24"/>
        </w:rPr>
        <w:t xml:space="preserve">пального образования </w:t>
      </w:r>
      <w:proofErr w:type="spellStart"/>
      <w:r w:rsidR="004732E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или ином праве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w:t>
      </w:r>
      <w:proofErr w:type="gramEnd"/>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Положение разработано в соответствии с </w:t>
      </w:r>
      <w:hyperlink r:id="rId6" w:history="1">
        <w:r w:rsidRPr="004732EF">
          <w:rPr>
            <w:rFonts w:ascii="Times New Roman" w:hAnsi="Times New Roman" w:cs="Times New Roman"/>
            <w:spacing w:val="2"/>
            <w:sz w:val="24"/>
            <w:szCs w:val="24"/>
          </w:rPr>
          <w:t>Жилищным кодексом Российской Федерации</w:t>
        </w:r>
      </w:hyperlink>
      <w:r w:rsidRPr="004732EF">
        <w:rPr>
          <w:rFonts w:ascii="Times New Roman" w:hAnsi="Times New Roman" w:cs="Times New Roman"/>
          <w:spacing w:val="2"/>
          <w:sz w:val="24"/>
          <w:szCs w:val="24"/>
        </w:rPr>
        <w:t>, </w:t>
      </w:r>
      <w:hyperlink r:id="rId7" w:history="1">
        <w:r w:rsidR="009878F3">
          <w:rPr>
            <w:rFonts w:ascii="Times New Roman" w:hAnsi="Times New Roman" w:cs="Times New Roman"/>
            <w:spacing w:val="2"/>
            <w:sz w:val="24"/>
            <w:szCs w:val="24"/>
          </w:rPr>
          <w:t>Федеральным законом №</w:t>
        </w:r>
        <w:r w:rsidRPr="004732EF">
          <w:rPr>
            <w:rFonts w:ascii="Times New Roman" w:hAnsi="Times New Roman" w:cs="Times New Roman"/>
            <w:spacing w:val="2"/>
            <w:sz w:val="24"/>
            <w:szCs w:val="24"/>
          </w:rPr>
          <w:t xml:space="preserve"> 131-ФЗ от 06.10.2003 "Об общих принципах организации местного самоуправления в Российской Федерации"</w:t>
        </w:r>
      </w:hyperlink>
      <w:r w:rsidRPr="004732EF">
        <w:rPr>
          <w:rFonts w:ascii="Times New Roman" w:hAnsi="Times New Roman" w:cs="Times New Roman"/>
          <w:spacing w:val="2"/>
          <w:sz w:val="24"/>
          <w:szCs w:val="24"/>
        </w:rPr>
        <w:t>, при</w:t>
      </w:r>
      <w:r w:rsidR="009878F3">
        <w:rPr>
          <w:rFonts w:ascii="Times New Roman" w:hAnsi="Times New Roman" w:cs="Times New Roman"/>
          <w:spacing w:val="2"/>
          <w:sz w:val="24"/>
          <w:szCs w:val="24"/>
        </w:rPr>
        <w:t>казом Минэкономразвития России №</w:t>
      </w:r>
      <w:r w:rsidRPr="004732EF">
        <w:rPr>
          <w:rFonts w:ascii="Times New Roman" w:hAnsi="Times New Roman" w:cs="Times New Roman"/>
          <w:spacing w:val="2"/>
          <w:sz w:val="24"/>
          <w:szCs w:val="24"/>
        </w:rPr>
        <w:t xml:space="preserve"> 424 от 30.08.2011 "О порядке ведения органами местного самоуправления реестров муниципального имущества".</w:t>
      </w:r>
    </w:p>
    <w:p w:rsidR="002609AF" w:rsidRPr="004732EF" w:rsidRDefault="002609AF" w:rsidP="00B02CCB">
      <w:pPr>
        <w:shd w:val="clear" w:color="auto" w:fill="FFFFFF"/>
        <w:spacing w:after="0" w:line="240" w:lineRule="auto"/>
        <w:ind w:firstLine="72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настоящем Положении применяются следующие основные понятия:</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учет объектов муниципальной собственности - сбор, регистрация и обобщение информации о муниципальной собственности;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объект учета - объект муниципальной собственности, в отношении которого осуществляется учет, и сведения о котором подлежат внесению в Реестр собственности муниципального образования </w:t>
      </w:r>
      <w:proofErr w:type="spellStart"/>
      <w:r w:rsidR="004732E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Реестр собственности муниципального образования </w:t>
      </w:r>
      <w:proofErr w:type="spellStart"/>
      <w:r w:rsidR="004732EF">
        <w:rPr>
          <w:rFonts w:ascii="Times New Roman" w:hAnsi="Times New Roman" w:cs="Times New Roman"/>
          <w:spacing w:val="2"/>
          <w:sz w:val="24"/>
          <w:szCs w:val="24"/>
        </w:rPr>
        <w:t>Торковичского</w:t>
      </w:r>
      <w:proofErr w:type="spellEnd"/>
      <w:r w:rsidR="004732EF">
        <w:rPr>
          <w:rFonts w:ascii="Times New Roman" w:hAnsi="Times New Roman" w:cs="Times New Roman"/>
          <w:spacing w:val="2"/>
          <w:sz w:val="24"/>
          <w:szCs w:val="24"/>
        </w:rPr>
        <w:t xml:space="preserve"> сельского п</w:t>
      </w:r>
      <w:r w:rsidRPr="004732EF">
        <w:rPr>
          <w:rFonts w:ascii="Times New Roman" w:hAnsi="Times New Roman" w:cs="Times New Roman"/>
          <w:spacing w:val="2"/>
          <w:sz w:val="24"/>
          <w:szCs w:val="24"/>
        </w:rPr>
        <w:t>оселения (далее - Реестр);</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информационная система, содержащая перечень объектов учета и сведения, характеризующие эти объекты;</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ведение Реестра - внесение в Реестр сведений об объектах учета, обновление этих сведений и исключение их из Реестра.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Учет и ведение Реестра осуществляются с целью формирования полной и достоверной информации, необходимой </w:t>
      </w:r>
      <w:proofErr w:type="spellStart"/>
      <w:r w:rsidR="00F66CD6">
        <w:rPr>
          <w:rFonts w:ascii="Times New Roman" w:hAnsi="Times New Roman" w:cs="Times New Roman"/>
          <w:spacing w:val="2"/>
          <w:sz w:val="24"/>
          <w:szCs w:val="24"/>
        </w:rPr>
        <w:t>Торковичскому</w:t>
      </w:r>
      <w:proofErr w:type="spellEnd"/>
      <w:r w:rsidRPr="004732EF">
        <w:rPr>
          <w:rFonts w:ascii="Times New Roman" w:hAnsi="Times New Roman" w:cs="Times New Roman"/>
          <w:spacing w:val="2"/>
          <w:sz w:val="24"/>
          <w:szCs w:val="24"/>
        </w:rPr>
        <w:t xml:space="preserve"> сельскому поселению при осуществлении полномочий по управлению и распоряжению муниципальной собственностью.</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Собственником Реестра является муниципальное образование.</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Объектами учета Реестра являются:</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w:t>
      </w:r>
      <w:r w:rsidRPr="004732EF">
        <w:rPr>
          <w:rFonts w:ascii="Times New Roman" w:hAnsi="Times New Roman" w:cs="Times New Roman"/>
          <w:spacing w:val="2"/>
          <w:sz w:val="24"/>
          <w:szCs w:val="24"/>
        </w:rPr>
        <w:lastRenderedPageBreak/>
        <w:t>которого без соразмерного ущерба его назначению невозможно, либо иное имущество, отнесенное законом к недвижимости);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500000 рублей, а также особо ценное движимое имущество, закрепленное за муниципальными бюджетными учреждениями;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proofErr w:type="gramStart"/>
      <w:r w:rsidRPr="004732EF">
        <w:rPr>
          <w:rFonts w:ascii="Times New Roman" w:hAnsi="Times New Roman" w:cs="Times New Roman"/>
          <w:spacing w:val="2"/>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sidR="00F66CD6">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иные юридические лица, учредителем (участником) которых является муниципальное образование </w:t>
      </w:r>
      <w:proofErr w:type="spellStart"/>
      <w:r w:rsidR="00F66CD6">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w:t>
      </w:r>
      <w:proofErr w:type="gramEnd"/>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Движимое имущество - автотранспорт подлежит учету в Реестре независимо от его стоимости.</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Объекты, составляющие казну муниципального образования, подлежат учету независимо от вида объекта или его стоимости.</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Объекты вносятся в Реестр и исключаются из Реестра на основании постановления Главы администрации </w:t>
      </w:r>
      <w:proofErr w:type="spellStart"/>
      <w:r w:rsidR="00F66CD6">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Держателем Реестра является отдел бухгалтерского учета и имущественных отношений Администрации </w:t>
      </w:r>
      <w:proofErr w:type="spellStart"/>
      <w:r w:rsidR="00F66CD6">
        <w:rPr>
          <w:rFonts w:ascii="Times New Roman" w:hAnsi="Times New Roman" w:cs="Times New Roman"/>
          <w:spacing w:val="2"/>
          <w:sz w:val="24"/>
          <w:szCs w:val="24"/>
        </w:rPr>
        <w:t>Торковичского</w:t>
      </w:r>
      <w:proofErr w:type="spellEnd"/>
      <w:r w:rsidR="00F66CD6">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сельского поселения (далее - Отдел), который осуществляет организацию учета и ведения Реестра.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Отдел обязан:</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обеспечивать соблюдение правил ведения Реестра и требований, предъявляемых к системе ведения Реестра;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обеспечивать соблюдение прав доступа к Реестру и защиту государственной и коммерческой тайны;</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осуществлять информационно-справочное обслуживание, выдавать выписки из Реестра.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Отдел осуществляет:</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методическое, организационное и программное обеспечение работ по учету и ведению Реестра;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организацию защиты информации, содержащейся в Реестре собственности;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учет сведений об объектах муниципальной собственности, относящихся в соответствии с законодательством Российской Федерации к информации с ограниченным доступом.</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Реестр состоит из трех разделов:</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раздел 1 включаются сведения о муниципальном недвижимом имуществе, в том числе: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наименование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адрес (местоположение)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кадастровый номер муниципального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площадь, протяженность и (или) иные параметры, характеризующие физические свойства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балансовой стоимости недвижимого имущества и начисленной амортизации (износе);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кадастровой стоимости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даты возникновения и прекращения права муниципальной собственности на недвижимое имущество;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реквизиты документов - оснований возникновения (прекращения) права муниципальной собственности на недвижимое имущество;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правообладателе муниципального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государственной регистрации права хозяйственного ведения, права оперативного управления недвижимого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год ввода в эксплуатацию;</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инвентарный номер недвижимого имущества.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раздел 2 включаются сведения о муниципальном движимом имуществе, в том числе: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наименование 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балансовой стоимости движимого имущества и начисленной амортизации (износе);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даты возникновения и прекращения права муниципальной собственности на движимое имущество;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реквизиты документов - оснований возникновения (прекращения) права муниципальной собственности на движимое имущество;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 правообладателе муниципального 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адрес (местоположение) движимого имущества;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год выпуска.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отношении акций акционерных обществ в раздел 2 Реестра также включаются сведения 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наименовании</w:t>
      </w:r>
      <w:proofErr w:type="gramEnd"/>
      <w:r w:rsidRPr="004732EF">
        <w:rPr>
          <w:rFonts w:ascii="Times New Roman" w:hAnsi="Times New Roman" w:cs="Times New Roman"/>
          <w:spacing w:val="2"/>
          <w:sz w:val="24"/>
          <w:szCs w:val="24"/>
        </w:rPr>
        <w:t xml:space="preserve"> акционерного общества - эмитента, его основном государственном регистрационном номере;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xml:space="preserve">- </w:t>
      </w:r>
      <w:proofErr w:type="gramStart"/>
      <w:r w:rsidRPr="004732EF">
        <w:rPr>
          <w:rFonts w:ascii="Times New Roman" w:hAnsi="Times New Roman" w:cs="Times New Roman"/>
          <w:spacing w:val="2"/>
          <w:sz w:val="24"/>
          <w:szCs w:val="24"/>
        </w:rPr>
        <w:t>количестве</w:t>
      </w:r>
      <w:proofErr w:type="gramEnd"/>
      <w:r w:rsidRPr="004732EF">
        <w:rPr>
          <w:rFonts w:ascii="Times New Roman" w:hAnsi="Times New Roman" w:cs="Times New Roman"/>
          <w:spacing w:val="2"/>
          <w:sz w:val="24"/>
          <w:szCs w:val="24"/>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номинальной стоимости акций.</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наименовании</w:t>
      </w:r>
      <w:proofErr w:type="gramEnd"/>
      <w:r w:rsidRPr="004732EF">
        <w:rPr>
          <w:rFonts w:ascii="Times New Roman" w:hAnsi="Times New Roman" w:cs="Times New Roman"/>
          <w:spacing w:val="2"/>
          <w:sz w:val="24"/>
          <w:szCs w:val="24"/>
        </w:rPr>
        <w:t xml:space="preserve"> хозяйственного общества, товарищества, его основном государственном регистрационном номере;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размере</w:t>
      </w:r>
      <w:proofErr w:type="gramEnd"/>
      <w:r w:rsidRPr="004732EF">
        <w:rPr>
          <w:rFonts w:ascii="Times New Roman" w:hAnsi="Times New Roman" w:cs="Times New Roman"/>
          <w:spacing w:val="2"/>
          <w:sz w:val="24"/>
          <w:szCs w:val="24"/>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609AF" w:rsidRPr="004732EF" w:rsidRDefault="002609AF" w:rsidP="00B02CCB">
      <w:pPr>
        <w:shd w:val="clear" w:color="auto" w:fill="FFFFFF"/>
        <w:spacing w:line="240" w:lineRule="auto"/>
        <w:ind w:firstLine="72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proofErr w:type="spellStart"/>
      <w:r w:rsidR="00F66CD6">
        <w:rPr>
          <w:rFonts w:ascii="Times New Roman" w:hAnsi="Times New Roman" w:cs="Times New Roman"/>
          <w:spacing w:val="2"/>
          <w:sz w:val="24"/>
          <w:szCs w:val="24"/>
        </w:rPr>
        <w:t>Торковичскому</w:t>
      </w:r>
      <w:proofErr w:type="spellEnd"/>
      <w:r w:rsidRPr="004732EF">
        <w:rPr>
          <w:rFonts w:ascii="Times New Roman" w:hAnsi="Times New Roman" w:cs="Times New Roman"/>
          <w:spacing w:val="2"/>
          <w:sz w:val="24"/>
          <w:szCs w:val="24"/>
        </w:rPr>
        <w:t xml:space="preserve"> сельскому поселению, иных юридических лицах, в которых </w:t>
      </w:r>
      <w:proofErr w:type="spellStart"/>
      <w:r w:rsidR="00F66CD6">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является учредителем (участником), в том числе: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полное наименование и организационно-правовая форма юридического лица;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адрес (местонахождение);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основной государственный регистрационный номер и дата государственной регистрации;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реквизиты документа - основания создания юридического лица (участия </w:t>
      </w:r>
      <w:proofErr w:type="spellStart"/>
      <w:r w:rsidR="00F66CD6">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создании (уставном капитале) юридического лица);</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размер уставного фонда (для муниципальных унитарных предприятий);</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размер доли, принадлежащей </w:t>
      </w:r>
      <w:proofErr w:type="spellStart"/>
      <w:r w:rsidR="00F66CD6">
        <w:rPr>
          <w:rFonts w:ascii="Times New Roman" w:hAnsi="Times New Roman" w:cs="Times New Roman"/>
          <w:spacing w:val="2"/>
          <w:sz w:val="24"/>
          <w:szCs w:val="24"/>
        </w:rPr>
        <w:t>Торковичскому</w:t>
      </w:r>
      <w:proofErr w:type="spellEnd"/>
      <w:r w:rsidRPr="004732EF">
        <w:rPr>
          <w:rFonts w:ascii="Times New Roman" w:hAnsi="Times New Roman" w:cs="Times New Roman"/>
          <w:spacing w:val="2"/>
          <w:sz w:val="24"/>
          <w:szCs w:val="24"/>
        </w:rPr>
        <w:t xml:space="preserve"> сельскому поселению в уставном (складочном) капитале, в процентах (для хозяйственных обществ и товариществ);</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среднесписочная численность работников (для муниципальных учреждений и муниципальных предприятий);</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предмет и цели деятельности;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идентификационный код, коды признаков;</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данные о государственной регистрации прекращения существования муниципальных предприятий и муниципальных учреждений.</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Разделы 1 и 2 группируются по видам имущества и содержат сведения о сделках с имуществом.</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Раздел 3 группируется по организационно-правовым формам лиц.</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имущества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Заявление с приложением заверенных копий документов, подтверждающих приобретение имущества, представляются в Отдел в 2-недельный срок с момента возникновения, изменения или прекращения права на объекты учета (изменения сведений об объектах учета).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Сведения о создании муниципальных унитарных предприятий, муниципальных учреждений, хозяйственных обществ и иных юридических лиц, а также об участии </w:t>
      </w:r>
      <w:proofErr w:type="spellStart"/>
      <w:r w:rsidR="00F17EEB">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юридических лицах вносятся в Реестр на основании принятых решений о создании (участии в создании) таких юридических лиц.</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Отдел в 2-недельный срок с момента изменения сведений об объектах учета.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В отношении объектов казны </w:t>
      </w:r>
      <w:proofErr w:type="spellStart"/>
      <w:r w:rsidR="00F17EEB">
        <w:rPr>
          <w:rFonts w:ascii="Times New Roman" w:hAnsi="Times New Roman" w:cs="Times New Roman"/>
          <w:spacing w:val="2"/>
          <w:sz w:val="24"/>
          <w:szCs w:val="24"/>
        </w:rPr>
        <w:t>Торковисчского</w:t>
      </w:r>
      <w:proofErr w:type="spellEnd"/>
      <w:r w:rsidRPr="004732EF">
        <w:rPr>
          <w:rFonts w:ascii="Times New Roman" w:hAnsi="Times New Roman" w:cs="Times New Roman"/>
          <w:spacing w:val="2"/>
          <w:sz w:val="24"/>
          <w:szCs w:val="24"/>
        </w:rPr>
        <w:t xml:space="preserve"> сельского поселения сведения об объектах учета и записи об изменении сведений о них вносятся Отделом в Реестр на основании надлежащим образом заверенных копий документов, подтверждающих приобретение </w:t>
      </w:r>
      <w:proofErr w:type="spellStart"/>
      <w:r w:rsidR="00F17EEB">
        <w:rPr>
          <w:rFonts w:ascii="Times New Roman" w:hAnsi="Times New Roman" w:cs="Times New Roman"/>
          <w:spacing w:val="2"/>
          <w:sz w:val="24"/>
          <w:szCs w:val="24"/>
        </w:rPr>
        <w:t>Торковичским</w:t>
      </w:r>
      <w:proofErr w:type="spellEnd"/>
      <w:r w:rsidR="00F17EEB">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 xml:space="preserve">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Сведения заносятся сотрудником Отдела в 2-недельный срок с момента возникновения, изменения или прекращения права </w:t>
      </w:r>
      <w:proofErr w:type="spellStart"/>
      <w:r w:rsidR="003C53C8">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на имущество.</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Сведения об объектах учета, исключенных из Реестра собственности </w:t>
      </w:r>
      <w:proofErr w:type="spellStart"/>
      <w:r w:rsidR="003C53C8">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хранятся в Отделе.</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 запросу Отдела муниципальные унитарные предприятия и муниципальные учреждения представляют по состоянию на 1 января текущего года сведения об объектах учета муниципальной собственности.</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Документы, на основании которых осуществляется ведение Реестра, являются неотъемлемой частью Реестра и хранятся в Отделе.</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Идентификация объекта учета в Реестре осуществляется по специально присваиваемому данному объекту номеру.</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Внесение данных в Реестр производится путем заполнения карточки объекта определенной формы в соответствии с назначением объекта муниципальной собственности. Форма "карточка объекта", содержащая сведения об объектах учета, разрабатывается Отделом в соответствии с действующим законодательством и настоящим Положением.</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Сведения об объектах учета и подтверждающие их документы, содержащиеся в Реестре, носят открытый характер и предоставляются любым заинтересованным лицам (бесплатно) в виде выписки из Реестра муниципальной собственности.</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Предоставление сведений об объектах учета осуществляется Отделом на основании письменных запросов в 10-дневный срок со дня поступления запроса.</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Информация либо отказ в ее предоставлении выдается заявителю в письменной форме с указанием причин отказа или невозможности предоставления такой информации, или по просьбе заявителя направляется почтовым переводом в течение 1 месяца со дня получения заявления.</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Отказ в предоставлении информации возможен только в случаях:</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а) отнесения запрашиваемой информации в порядке, установленном законодательством Российской Федерации и Ленинградской области, к информации с ограниченным доступом, отмеченной в Реестре условным наименованием "Объект";</w:t>
      </w:r>
    </w:p>
    <w:p w:rsidR="002609AF" w:rsidRPr="004732EF" w:rsidRDefault="002609AF" w:rsidP="00B02CCB">
      <w:pPr>
        <w:shd w:val="clear" w:color="auto" w:fill="FFFFFF"/>
        <w:spacing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б) если запрашиваемые сведения не содержатся в Реестре.</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Нарушение порядка учета и ведения Реестра муниципальной собственности, а также порядка предоставления информации, содержащейся в Реестре собственности муниципального образования, установленного настоящим Положением и иными нормативными правовыми актами, принятыми во исполнение и в соответствии с настоящим Положением, влечет для лиц, занимающих муниципальные должности, ответственность, предусмотренную законодательством Российской Федерации и Ленинградской области.</w:t>
      </w:r>
    </w:p>
    <w:p w:rsidR="002609AF" w:rsidRPr="004732EF" w:rsidRDefault="002609AF" w:rsidP="00B02CCB">
      <w:pPr>
        <w:shd w:val="clear" w:color="auto" w:fill="FFFFFF"/>
        <w:spacing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Возмещение убытков, причиненных </w:t>
      </w:r>
      <w:proofErr w:type="spellStart"/>
      <w:r w:rsidR="003C53C8">
        <w:rPr>
          <w:rFonts w:ascii="Times New Roman" w:hAnsi="Times New Roman" w:cs="Times New Roman"/>
          <w:spacing w:val="2"/>
          <w:sz w:val="24"/>
          <w:szCs w:val="24"/>
        </w:rPr>
        <w:t>Торковичскому</w:t>
      </w:r>
      <w:proofErr w:type="spellEnd"/>
      <w:r w:rsidRPr="004732EF">
        <w:rPr>
          <w:rFonts w:ascii="Times New Roman" w:hAnsi="Times New Roman" w:cs="Times New Roman"/>
          <w:spacing w:val="2"/>
          <w:sz w:val="24"/>
          <w:szCs w:val="24"/>
        </w:rPr>
        <w:t xml:space="preserve"> сельскому поселению в связи с предоставлением недостоверных сведений об объектах муниципальной собственности или не предоставлением этих сведений, осуществляется в порядке, установленном законодательством Российской Федерации". </w:t>
      </w:r>
    </w:p>
    <w:p w:rsidR="002609AF" w:rsidRPr="004732EF" w:rsidRDefault="002609AF" w:rsidP="00B02CCB">
      <w:pPr>
        <w:spacing w:line="240" w:lineRule="auto"/>
        <w:rPr>
          <w:rFonts w:ascii="Times New Roman" w:hAnsi="Times New Roman" w:cs="Times New Roman"/>
          <w:b/>
          <w:spacing w:val="2"/>
          <w:sz w:val="24"/>
          <w:szCs w:val="24"/>
        </w:rPr>
      </w:pPr>
    </w:p>
    <w:p w:rsidR="002609AF" w:rsidRPr="004732EF" w:rsidRDefault="002609AF" w:rsidP="002609AF">
      <w:pPr>
        <w:rPr>
          <w:rFonts w:ascii="Times New Roman" w:hAnsi="Times New Roman" w:cs="Times New Roman"/>
          <w:b/>
          <w:spacing w:val="2"/>
          <w:sz w:val="24"/>
          <w:szCs w:val="24"/>
        </w:rPr>
      </w:pPr>
    </w:p>
    <w:p w:rsidR="002609AF" w:rsidRPr="004732EF" w:rsidRDefault="002609AF" w:rsidP="002609AF">
      <w:pPr>
        <w:rPr>
          <w:rFonts w:ascii="Times New Roman" w:hAnsi="Times New Roman" w:cs="Times New Roman"/>
          <w:b/>
          <w:spacing w:val="2"/>
          <w:sz w:val="24"/>
          <w:szCs w:val="24"/>
        </w:rPr>
      </w:pPr>
    </w:p>
    <w:p w:rsidR="002609AF" w:rsidRPr="004732EF" w:rsidRDefault="002609AF" w:rsidP="002609AF">
      <w:pPr>
        <w:rPr>
          <w:rFonts w:ascii="Times New Roman" w:hAnsi="Times New Roman" w:cs="Times New Roman"/>
          <w:b/>
          <w:spacing w:val="2"/>
          <w:sz w:val="24"/>
          <w:szCs w:val="24"/>
        </w:rPr>
      </w:pPr>
    </w:p>
    <w:p w:rsidR="002609AF" w:rsidRPr="004732EF" w:rsidRDefault="002609AF" w:rsidP="002609AF">
      <w:pPr>
        <w:rPr>
          <w:rFonts w:ascii="Times New Roman" w:hAnsi="Times New Roman" w:cs="Times New Roman"/>
          <w:b/>
          <w:spacing w:val="2"/>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3C53C8" w:rsidRDefault="003C53C8" w:rsidP="002609AF">
      <w:pPr>
        <w:ind w:left="-142"/>
        <w:jc w:val="right"/>
        <w:rPr>
          <w:rFonts w:ascii="Times New Roman" w:hAnsi="Times New Roman" w:cs="Times New Roman"/>
          <w:bCs/>
          <w:sz w:val="24"/>
          <w:szCs w:val="24"/>
        </w:rPr>
      </w:pPr>
    </w:p>
    <w:p w:rsidR="003C53C8" w:rsidRDefault="003C53C8" w:rsidP="002609AF">
      <w:pPr>
        <w:ind w:left="-142"/>
        <w:jc w:val="right"/>
        <w:rPr>
          <w:rFonts w:ascii="Times New Roman" w:hAnsi="Times New Roman" w:cs="Times New Roman"/>
          <w:bCs/>
          <w:sz w:val="24"/>
          <w:szCs w:val="24"/>
        </w:rPr>
      </w:pPr>
    </w:p>
    <w:p w:rsidR="003C53C8" w:rsidRDefault="003C53C8" w:rsidP="002609AF">
      <w:pPr>
        <w:ind w:left="-142"/>
        <w:jc w:val="right"/>
        <w:rPr>
          <w:rFonts w:ascii="Times New Roman" w:hAnsi="Times New Roman" w:cs="Times New Roman"/>
          <w:bCs/>
          <w:sz w:val="24"/>
          <w:szCs w:val="24"/>
        </w:rPr>
      </w:pPr>
    </w:p>
    <w:p w:rsidR="003C53C8" w:rsidRDefault="003C53C8" w:rsidP="002609AF">
      <w:pPr>
        <w:ind w:left="-142"/>
        <w:jc w:val="right"/>
        <w:rPr>
          <w:rFonts w:ascii="Times New Roman" w:hAnsi="Times New Roman" w:cs="Times New Roman"/>
          <w:bCs/>
          <w:sz w:val="24"/>
          <w:szCs w:val="24"/>
        </w:rPr>
      </w:pPr>
    </w:p>
    <w:p w:rsidR="003C53C8" w:rsidRDefault="003C53C8" w:rsidP="002609AF">
      <w:pPr>
        <w:ind w:left="-142"/>
        <w:jc w:val="right"/>
        <w:rPr>
          <w:rFonts w:ascii="Times New Roman" w:hAnsi="Times New Roman" w:cs="Times New Roman"/>
          <w:bCs/>
          <w:sz w:val="24"/>
          <w:szCs w:val="24"/>
        </w:rPr>
      </w:pPr>
    </w:p>
    <w:p w:rsidR="00D811D5" w:rsidRDefault="009878F3" w:rsidP="003C53C8">
      <w:pPr>
        <w:spacing w:after="0" w:line="240" w:lineRule="auto"/>
        <w:ind w:left="-142"/>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w:t>
      </w:r>
      <w:r w:rsidR="002609AF" w:rsidRPr="004732EF">
        <w:rPr>
          <w:rFonts w:ascii="Times New Roman" w:hAnsi="Times New Roman" w:cs="Times New Roman"/>
          <w:bCs/>
          <w:sz w:val="24"/>
          <w:szCs w:val="24"/>
        </w:rPr>
        <w:t xml:space="preserve"> 2</w:t>
      </w:r>
    </w:p>
    <w:p w:rsidR="002609AF" w:rsidRPr="004732EF" w:rsidRDefault="002609AF" w:rsidP="003C53C8">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к Основным положениям </w:t>
      </w:r>
    </w:p>
    <w:p w:rsidR="002609AF" w:rsidRPr="004732EF" w:rsidRDefault="002609AF" w:rsidP="003C53C8">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3C53C8">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D811D5" w:rsidP="003C53C8">
      <w:pPr>
        <w:spacing w:after="0" w:line="240" w:lineRule="auto"/>
        <w:jc w:val="right"/>
        <w:rPr>
          <w:rFonts w:ascii="Times New Roman" w:hAnsi="Times New Roman" w:cs="Times New Roman"/>
          <w:spacing w:val="2"/>
          <w:sz w:val="24"/>
          <w:szCs w:val="24"/>
        </w:rPr>
      </w:pPr>
      <w:proofErr w:type="spellStart"/>
      <w:r>
        <w:rPr>
          <w:rFonts w:ascii="Times New Roman" w:hAnsi="Times New Roman" w:cs="Times New Roman"/>
          <w:bCs/>
          <w:sz w:val="24"/>
          <w:szCs w:val="24"/>
        </w:rPr>
        <w:t>Торковчское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3C53C8">
      <w:pPr>
        <w:shd w:val="clear" w:color="auto" w:fill="FFFFFF"/>
        <w:spacing w:after="0" w:line="240" w:lineRule="auto"/>
        <w:jc w:val="center"/>
        <w:rPr>
          <w:rFonts w:ascii="Times New Roman" w:hAnsi="Times New Roman" w:cs="Times New Roman"/>
          <w:b/>
          <w:sz w:val="24"/>
          <w:szCs w:val="24"/>
        </w:rPr>
      </w:pPr>
    </w:p>
    <w:p w:rsidR="002609AF" w:rsidRPr="00D811D5" w:rsidRDefault="002609AF" w:rsidP="003C53C8">
      <w:pPr>
        <w:shd w:val="clear" w:color="auto" w:fill="FFFFFF"/>
        <w:spacing w:after="0" w:line="240" w:lineRule="auto"/>
        <w:jc w:val="center"/>
        <w:rPr>
          <w:rFonts w:ascii="Times New Roman" w:hAnsi="Times New Roman" w:cs="Times New Roman"/>
          <w:b/>
          <w:sz w:val="24"/>
          <w:szCs w:val="24"/>
        </w:rPr>
      </w:pPr>
      <w:r w:rsidRPr="00D811D5">
        <w:rPr>
          <w:rFonts w:ascii="Times New Roman" w:hAnsi="Times New Roman" w:cs="Times New Roman"/>
          <w:b/>
          <w:sz w:val="24"/>
          <w:szCs w:val="24"/>
        </w:rPr>
        <w:t>ПОЛОЖЕНИЕ</w:t>
      </w:r>
    </w:p>
    <w:p w:rsidR="002609AF" w:rsidRPr="00D811D5" w:rsidRDefault="002609AF" w:rsidP="003C53C8">
      <w:pPr>
        <w:shd w:val="clear" w:color="auto" w:fill="FFFFFF"/>
        <w:spacing w:after="0" w:line="240" w:lineRule="auto"/>
        <w:jc w:val="center"/>
        <w:rPr>
          <w:rFonts w:ascii="Times New Roman" w:hAnsi="Times New Roman" w:cs="Times New Roman"/>
          <w:b/>
          <w:sz w:val="24"/>
          <w:szCs w:val="24"/>
        </w:rPr>
      </w:pPr>
      <w:r w:rsidRPr="00D811D5">
        <w:rPr>
          <w:rFonts w:ascii="Times New Roman" w:hAnsi="Times New Roman" w:cs="Times New Roman"/>
          <w:b/>
          <w:sz w:val="24"/>
          <w:szCs w:val="24"/>
        </w:rPr>
        <w:t>О ПОРЯДКЕ УЧЕТА И ОФОРМЛЕНИЯ ВЫМОРОЧНОГО И БЕСХОЗЯЙНОГО ИМУЩЕСТВА В МУНИЦИПА</w:t>
      </w:r>
      <w:r w:rsidR="00D811D5">
        <w:rPr>
          <w:rFonts w:ascii="Times New Roman" w:hAnsi="Times New Roman" w:cs="Times New Roman"/>
          <w:b/>
          <w:sz w:val="24"/>
          <w:szCs w:val="24"/>
        </w:rPr>
        <w:t>ЛЬНУЮ СОБСТВЕННОСТЬ ТОРКОВИЧСКОГО</w:t>
      </w:r>
      <w:r w:rsidRPr="00D811D5">
        <w:rPr>
          <w:rFonts w:ascii="Times New Roman" w:hAnsi="Times New Roman" w:cs="Times New Roman"/>
          <w:b/>
          <w:sz w:val="24"/>
          <w:szCs w:val="24"/>
        </w:rPr>
        <w:t>СЕЛЬСКОГО ПОСЕЛЕНИЯ</w:t>
      </w: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1. Общие положения</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1.1. </w:t>
      </w:r>
      <w:proofErr w:type="gramStart"/>
      <w:r w:rsidRPr="004732EF">
        <w:rPr>
          <w:rFonts w:ascii="Times New Roman" w:hAnsi="Times New Roman" w:cs="Times New Roman"/>
          <w:sz w:val="24"/>
          <w:szCs w:val="24"/>
        </w:rPr>
        <w:t>Настоящее Положение о порядке учета и приобретения бесхозяйного и выморочного имущества в муницип</w:t>
      </w:r>
      <w:r w:rsidR="00D811D5">
        <w:rPr>
          <w:rFonts w:ascii="Times New Roman" w:hAnsi="Times New Roman" w:cs="Times New Roman"/>
          <w:sz w:val="24"/>
          <w:szCs w:val="24"/>
        </w:rPr>
        <w:t xml:space="preserve">альную собственность </w:t>
      </w:r>
      <w:proofErr w:type="spellStart"/>
      <w:r w:rsidR="00D811D5">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разработано в соответствии со статьей 1151 Гражданского кодекса Российской Федерации, федеральными законами от 29.11.2007 года №281-ФЗ «О внесении изменений в часть третью Гражданского кодекса Российской Федерации», от 06.10.2003 года №131-ФЗ «Об общих принципах организации местного самоуправления в Российской Федерации», Жилищным кодексом Российск</w:t>
      </w:r>
      <w:r w:rsidR="00D811D5">
        <w:rPr>
          <w:rFonts w:ascii="Times New Roman" w:hAnsi="Times New Roman" w:cs="Times New Roman"/>
          <w:sz w:val="24"/>
          <w:szCs w:val="24"/>
        </w:rPr>
        <w:t>ой Федерации</w:t>
      </w:r>
      <w:proofErr w:type="gramEnd"/>
      <w:r w:rsidR="00D811D5">
        <w:rPr>
          <w:rFonts w:ascii="Times New Roman" w:hAnsi="Times New Roman" w:cs="Times New Roman"/>
          <w:sz w:val="24"/>
          <w:szCs w:val="24"/>
        </w:rPr>
        <w:t xml:space="preserve">, Устава </w:t>
      </w:r>
      <w:proofErr w:type="spellStart"/>
      <w:r w:rsidR="00D811D5">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1.2. Положение устанавливает:</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1.2.1. введение единой процедуры выявления бесхозяйных недвижимых вещей на территории поселения и постановки их на учет;</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1.2.2. порядок признания недвижимых вещей </w:t>
      </w:r>
      <w:proofErr w:type="gramStart"/>
      <w:r w:rsidRPr="004732EF">
        <w:rPr>
          <w:rFonts w:ascii="Times New Roman" w:hAnsi="Times New Roman" w:cs="Times New Roman"/>
          <w:sz w:val="24"/>
          <w:szCs w:val="24"/>
        </w:rPr>
        <w:t>бесхозяйными</w:t>
      </w:r>
      <w:proofErr w:type="gramEnd"/>
      <w:r w:rsidRPr="004732EF">
        <w:rPr>
          <w:rFonts w:ascii="Times New Roman" w:hAnsi="Times New Roman" w:cs="Times New Roman"/>
          <w:sz w:val="24"/>
          <w:szCs w:val="24"/>
        </w:rPr>
        <w:t>;</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1.2.3. порядок признания бесхозяйных недвижимых вещей муниципальной собственностью поселения и распоряжения ими;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1.2.4. порядок принятия выморочного имущества в муниципальную собственность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1.3. В муниципальную собственность поселения принимаются: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1.3.1. объекты недвижимого имущества, которые не имеют собственника, или собственник которых неизвестен, или от права собственности, на которые собственник отказался;</w:t>
      </w:r>
      <w:proofErr w:type="gramEnd"/>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1.3.2. выморочное имущество в виде расположенных на территории поселения жилых помещений (в том числе жилых домов и их частей), земельных участков.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2. Выявление и учет бесхозяйных недвижимых вещей.</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w:t>
      </w:r>
      <w:r w:rsidR="0070306B">
        <w:rPr>
          <w:rFonts w:ascii="Times New Roman" w:hAnsi="Times New Roman" w:cs="Times New Roman"/>
          <w:sz w:val="24"/>
          <w:szCs w:val="24"/>
        </w:rPr>
        <w:t xml:space="preserve">  2.1. Администрация </w:t>
      </w:r>
      <w:proofErr w:type="spellStart"/>
      <w:r w:rsidR="0070306B">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сельского поселения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2.2. Органы государственной власти, органы местного самоуправления, граждане, юридические лица и иные лица направ</w:t>
      </w:r>
      <w:r w:rsidR="0070306B">
        <w:rPr>
          <w:rFonts w:ascii="Times New Roman" w:hAnsi="Times New Roman" w:cs="Times New Roman"/>
          <w:sz w:val="24"/>
          <w:szCs w:val="24"/>
        </w:rPr>
        <w:t xml:space="preserve">ляют в администрацию </w:t>
      </w:r>
      <w:proofErr w:type="spellStart"/>
      <w:r w:rsidR="0070306B">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мотивированные заявления, обращения о выявленных недвижимых вещах, которые попадают под понятие бесхозяйных;</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заявления, обращения об отказе от права собственности на принадлежащие им недвижимые вещи.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w:t>
      </w:r>
      <w:r w:rsidRPr="004732EF">
        <w:rPr>
          <w:rFonts w:ascii="Times New Roman" w:hAnsi="Times New Roman" w:cs="Times New Roman"/>
          <w:sz w:val="24"/>
          <w:szCs w:val="24"/>
        </w:rPr>
        <w:lastRenderedPageBreak/>
        <w:t>времени, с которого пользование вещью не осуществляется, иные данные, характеризующие недвижимую вещь, ее состояние.</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2.4. Заявления, обращения об отказе от права собственности на недвижимые вещи должны содержать данные о характеристиках (параметрах) недвижимой вещи, ее местоположение. К заявлению, обращению прилагаются документы, копии документов, перечень которых установлен действующими нормативными правовыми актами Российской Федерации.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2.6. По поступившему заявлению, обращению и иной информации о выявленных недвижимых вещах, которые подпадают под понятие бесхозяйных, админ</w:t>
      </w:r>
      <w:r w:rsidR="0070306B">
        <w:rPr>
          <w:rFonts w:ascii="Times New Roman" w:hAnsi="Times New Roman" w:cs="Times New Roman"/>
          <w:sz w:val="24"/>
          <w:szCs w:val="24"/>
        </w:rPr>
        <w:t xml:space="preserve">истрация </w:t>
      </w:r>
      <w:proofErr w:type="spellStart"/>
      <w:r w:rsidR="0070306B">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проверяет достоверность сведений о бесхозяйном имуществе.</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Для подтверждения информации о бесхозяйных недвижимых</w:t>
      </w:r>
      <w:r w:rsidR="0070306B">
        <w:rPr>
          <w:rFonts w:ascii="Times New Roman" w:hAnsi="Times New Roman" w:cs="Times New Roman"/>
          <w:sz w:val="24"/>
          <w:szCs w:val="24"/>
        </w:rPr>
        <w:t xml:space="preserve"> вещах администрация </w:t>
      </w:r>
      <w:proofErr w:type="spellStart"/>
      <w:r w:rsidR="0070306B">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высылает запросы:</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 налоговый орган об уплате налога на имущество и земельного налога с имущества по установленному адресу;</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 соответствующие органы учета государственного имущества, осуществляющие ведение реестров федерального и государственного имущества, реестра имущества субъекта Российской Федерации и реестра муниципального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 органы (организации), осуществлявшие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осуществляющего государственную регистрацию прав на недвижимое имущество и сделок с ним;</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при необходимости -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2.7. </w:t>
      </w:r>
      <w:proofErr w:type="gramStart"/>
      <w:r w:rsidRPr="004732EF">
        <w:rPr>
          <w:rFonts w:ascii="Times New Roman" w:hAnsi="Times New Roman" w:cs="Times New Roman"/>
          <w:sz w:val="24"/>
          <w:szCs w:val="24"/>
        </w:rPr>
        <w:t>После получения документов, подтверждающих, что недвижимая вещь не имеет собственника или ее собственник неизв</w:t>
      </w:r>
      <w:r w:rsidR="00A34CAB">
        <w:rPr>
          <w:rFonts w:ascii="Times New Roman" w:hAnsi="Times New Roman" w:cs="Times New Roman"/>
          <w:sz w:val="24"/>
          <w:szCs w:val="24"/>
        </w:rPr>
        <w:t xml:space="preserve">естен, администрация </w:t>
      </w:r>
      <w:proofErr w:type="spellStart"/>
      <w:r w:rsidR="00A34CAB">
        <w:rPr>
          <w:rFonts w:ascii="Times New Roman" w:hAnsi="Times New Roman" w:cs="Times New Roman"/>
          <w:sz w:val="24"/>
          <w:szCs w:val="24"/>
        </w:rPr>
        <w:t>Тороковичского</w:t>
      </w:r>
      <w:proofErr w:type="spellEnd"/>
      <w:r w:rsidRPr="004732EF">
        <w:rPr>
          <w:rFonts w:ascii="Times New Roman" w:hAnsi="Times New Roman" w:cs="Times New Roman"/>
          <w:sz w:val="24"/>
          <w:szCs w:val="24"/>
        </w:rPr>
        <w:t xml:space="preserve"> сельского поселения дает в средства массовой информац</w:t>
      </w:r>
      <w:r w:rsidR="00A34CAB">
        <w:rPr>
          <w:rFonts w:ascii="Times New Roman" w:hAnsi="Times New Roman" w:cs="Times New Roman"/>
          <w:sz w:val="24"/>
          <w:szCs w:val="24"/>
        </w:rPr>
        <w:t xml:space="preserve">ии (официальный сайт </w:t>
      </w:r>
      <w:proofErr w:type="spellStart"/>
      <w:r w:rsidR="00A34CAB">
        <w:rPr>
          <w:rFonts w:ascii="Times New Roman" w:hAnsi="Times New Roman" w:cs="Times New Roman"/>
          <w:sz w:val="24"/>
          <w:szCs w:val="24"/>
        </w:rPr>
        <w:t>Торковичского</w:t>
      </w:r>
      <w:proofErr w:type="spellEnd"/>
      <w:r w:rsidR="00A34CAB">
        <w:rPr>
          <w:rFonts w:ascii="Times New Roman" w:hAnsi="Times New Roman" w:cs="Times New Roman"/>
          <w:sz w:val="24"/>
          <w:szCs w:val="24"/>
        </w:rPr>
        <w:t xml:space="preserve"> сельского поселения- </w:t>
      </w:r>
      <w:proofErr w:type="spellStart"/>
      <w:r w:rsidR="00A34CAB">
        <w:rPr>
          <w:rFonts w:ascii="Times New Roman" w:hAnsi="Times New Roman" w:cs="Times New Roman"/>
          <w:sz w:val="24"/>
          <w:szCs w:val="24"/>
          <w:lang w:val="en-US"/>
        </w:rPr>
        <w:t>torkovichiadm</w:t>
      </w:r>
      <w:proofErr w:type="spellEnd"/>
      <w:r w:rsidR="00A34CAB" w:rsidRPr="00A34CAB">
        <w:rPr>
          <w:rFonts w:ascii="Times New Roman" w:hAnsi="Times New Roman" w:cs="Times New Roman"/>
          <w:sz w:val="24"/>
          <w:szCs w:val="24"/>
        </w:rPr>
        <w:t>.</w:t>
      </w:r>
      <w:proofErr w:type="spellStart"/>
      <w:r w:rsidR="00A34CAB">
        <w:rPr>
          <w:rFonts w:ascii="Times New Roman" w:hAnsi="Times New Roman" w:cs="Times New Roman"/>
          <w:sz w:val="24"/>
          <w:szCs w:val="24"/>
          <w:lang w:val="en-US"/>
        </w:rPr>
        <w:t>ru</w:t>
      </w:r>
      <w:proofErr w:type="spellEnd"/>
      <w:r w:rsidRPr="004732EF">
        <w:rPr>
          <w:rFonts w:ascii="Times New Roman" w:hAnsi="Times New Roman" w:cs="Times New Roman"/>
          <w:sz w:val="24"/>
          <w:szCs w:val="24"/>
        </w:rPr>
        <w:t>)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занесена в</w:t>
      </w:r>
      <w:proofErr w:type="gramEnd"/>
      <w:r w:rsidRPr="004732EF">
        <w:rPr>
          <w:rFonts w:ascii="Times New Roman" w:hAnsi="Times New Roman" w:cs="Times New Roman"/>
          <w:sz w:val="24"/>
          <w:szCs w:val="24"/>
        </w:rPr>
        <w:t xml:space="preserve"> Единый реестр бесхозяйного имущества муниц</w:t>
      </w:r>
      <w:r w:rsidR="004E186F">
        <w:rPr>
          <w:rFonts w:ascii="Times New Roman" w:hAnsi="Times New Roman" w:cs="Times New Roman"/>
          <w:sz w:val="24"/>
          <w:szCs w:val="24"/>
        </w:rPr>
        <w:t xml:space="preserve">ипального образования </w:t>
      </w:r>
      <w:proofErr w:type="spellStart"/>
      <w:r w:rsidR="004E186F" w:rsidRPr="004E186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и по зая</w:t>
      </w:r>
      <w:r w:rsidR="004E186F">
        <w:rPr>
          <w:rFonts w:ascii="Times New Roman" w:hAnsi="Times New Roman" w:cs="Times New Roman"/>
          <w:sz w:val="24"/>
          <w:szCs w:val="24"/>
        </w:rPr>
        <w:t xml:space="preserve">влению администрации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gramStart"/>
      <w:r w:rsidRPr="004732EF">
        <w:rPr>
          <w:rFonts w:ascii="Times New Roman" w:hAnsi="Times New Roman" w:cs="Times New Roman"/>
          <w:sz w:val="24"/>
          <w:szCs w:val="24"/>
        </w:rPr>
        <w:t>поставлена</w:t>
      </w:r>
      <w:proofErr w:type="gramEnd"/>
      <w:r w:rsidRPr="004732EF">
        <w:rPr>
          <w:rFonts w:ascii="Times New Roman" w:hAnsi="Times New Roman" w:cs="Times New Roman"/>
          <w:sz w:val="24"/>
          <w:szCs w:val="24"/>
        </w:rPr>
        <w:t xml:space="preserve"> на учет в органе, осуществляющем государственную регистрацию прав на недвижимое имущество и сделок с ним, в качестве бесхозяйной вещи.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2.8. По истечении 30 дней со дня публикации объявления, указанного в пункте 2.7 Положения, в случае неявки лица, считающего себя собственником объекта недвижимого </w:t>
      </w:r>
      <w:r w:rsidRPr="004732EF">
        <w:rPr>
          <w:rFonts w:ascii="Times New Roman" w:hAnsi="Times New Roman" w:cs="Times New Roman"/>
          <w:sz w:val="24"/>
          <w:szCs w:val="24"/>
        </w:rPr>
        <w:lastRenderedPageBreak/>
        <w:t>имущ</w:t>
      </w:r>
      <w:r w:rsidR="004E186F">
        <w:rPr>
          <w:rFonts w:ascii="Times New Roman" w:hAnsi="Times New Roman" w:cs="Times New Roman"/>
          <w:sz w:val="24"/>
          <w:szCs w:val="24"/>
        </w:rPr>
        <w:t xml:space="preserve">ества, администрация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3-дневный срок составляет акт о невозможности установления собственника данного объекта недвижимости или иной соответствующий ситуации акт.</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Одновременно </w:t>
      </w:r>
      <w:r w:rsidR="004E186F">
        <w:rPr>
          <w:rFonts w:ascii="Times New Roman" w:hAnsi="Times New Roman" w:cs="Times New Roman"/>
          <w:sz w:val="24"/>
          <w:szCs w:val="24"/>
        </w:rPr>
        <w:t xml:space="preserve">с этим администрация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обращается в соответствующую организацию для получения документа, содержащего описание объекта недвижимого имущества (технический план или кадастровый паспорт на объект недвижимости).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2.9. Сведения, полученные из органов и организаций, указанных в пункте 2.6 Положения, и акт о невозможности установления собственника объекта недвижимости, подтверждающие информацию о наличии на территории поселения бесхозяйного недвижимого имущества, являются основанием для вынесения главой администрации сельского поселения постановления о постановке этого имущества на учет как бесхозяйного.</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2.10. Заявления, обращения лиц об отказе от права собственности на принадлежащие им недвижимые вещи при условии представления заявителями документов, копий документов, перечень которых установлен действующими нормативными правовыми актами Российской Федерации, являются основанием для вынесения главой администрации сельского поселения постановления  о постановке этого имущества на учет как бесхозяйного.</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2.11.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момента государственной регистрации прекращения указанного права.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2.12. Для целей учета выявленных бесхозяйных вещей администрация сельского поселения осуществляет ведение Единого реестра бесхозяйного имущества муниц</w:t>
      </w:r>
      <w:r w:rsidR="004E186F">
        <w:rPr>
          <w:rFonts w:ascii="Times New Roman" w:hAnsi="Times New Roman" w:cs="Times New Roman"/>
          <w:sz w:val="24"/>
          <w:szCs w:val="24"/>
        </w:rPr>
        <w:t xml:space="preserve">ипального образования </w:t>
      </w:r>
      <w:proofErr w:type="spellStart"/>
      <w:r w:rsidR="004E186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Реестр).</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Форма такого Реестра, порядок его ведения утверждаются постановлением главы администрации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w:t>
      </w:r>
      <w:r w:rsidR="004E186F">
        <w:rPr>
          <w:rFonts w:ascii="Times New Roman" w:hAnsi="Times New Roman" w:cs="Times New Roman"/>
          <w:sz w:val="24"/>
          <w:szCs w:val="24"/>
        </w:rPr>
        <w:t xml:space="preserve"> 2.13. Администрация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учитывает бесхозяйное недвижимое имущество, предполагаемое к приобретению в муниципальную собственность поселения, в Реестре на основании постановлений главы администрации сельского поселения о постановке на учет недвижимого имущества как бесхозяйного.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 xml:space="preserve">3. Порядок признания недвижимых вещей </w:t>
      </w:r>
      <w:proofErr w:type="gramStart"/>
      <w:r w:rsidRPr="004732EF">
        <w:rPr>
          <w:rFonts w:ascii="Times New Roman" w:hAnsi="Times New Roman" w:cs="Times New Roman"/>
          <w:sz w:val="24"/>
          <w:szCs w:val="24"/>
        </w:rPr>
        <w:t>бесхозяйными</w:t>
      </w:r>
      <w:proofErr w:type="gramEnd"/>
      <w:r w:rsidRPr="004732EF">
        <w:rPr>
          <w:rFonts w:ascii="Times New Roman" w:hAnsi="Times New Roman" w:cs="Times New Roman"/>
          <w:sz w:val="24"/>
          <w:szCs w:val="24"/>
        </w:rPr>
        <w:t>.</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3.1. Постановления главы администрации сельского поселения о постановке на учет бесхозяйного имущества выносятся на основании: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полученных сведений и акта о невозможности установления собственника объекта недвижимости, свидетельствующих о наличии на территории сельского поселения бесхозяйного недвижимого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заявлений, отношений, указанных в пункте 2.10 Положения.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Такое постановления может быть издано только в отношении имущества, которое в соответствии с действующим законодательством Российской Федерации может находиться в собственности сельских поселений.</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Постановление должно содержать:</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3.1.1. сведения о постановке на учет выявленного бесхозяйного имущества и включении его в Реестр;</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3.1.2. указания о порядке дальнейшего использования бесхозяйного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3.1.3. указания о порядке финансирования расходов, связанных с содержанием бесхозяйного имущества, по фактически понесенным и будущим затратам.</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         3.2. </w:t>
      </w:r>
      <w:proofErr w:type="gramStart"/>
      <w:r w:rsidRPr="004732EF">
        <w:rPr>
          <w:rFonts w:ascii="Times New Roman" w:hAnsi="Times New Roman" w:cs="Times New Roman"/>
          <w:sz w:val="24"/>
          <w:szCs w:val="24"/>
        </w:rPr>
        <w:t>Объявление имущества бесхозяйным осуществл</w:t>
      </w:r>
      <w:r w:rsidR="004E186F">
        <w:rPr>
          <w:rFonts w:ascii="Times New Roman" w:hAnsi="Times New Roman" w:cs="Times New Roman"/>
          <w:sz w:val="24"/>
          <w:szCs w:val="24"/>
        </w:rPr>
        <w:t xml:space="preserve">яется администрацией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путем направления в течение 15 календарных дней со дня подписания главой администрации сельского поселения постановления о постановке на учет бесхозяйного имущества письменного заявления о постановке на учет бесхозяйного недвижимого имущества в орган, осуществляющий государственную регистрацию прав на недвижимое имущество и сделок с ним, с последующим обращением в суд о признании на него</w:t>
      </w:r>
      <w:proofErr w:type="gramEnd"/>
      <w:r w:rsidRPr="004732EF">
        <w:rPr>
          <w:rFonts w:ascii="Times New Roman" w:hAnsi="Times New Roman" w:cs="Times New Roman"/>
          <w:sz w:val="24"/>
          <w:szCs w:val="24"/>
        </w:rPr>
        <w:t xml:space="preserve"> права муниципальной собственности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3.3. К заявлению, указанному в пункте 3.2 Положения, прилагаются документы (с копиями):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w:t>
      </w:r>
      <w:proofErr w:type="gramStart"/>
      <w:r w:rsidRPr="004732EF">
        <w:rPr>
          <w:rFonts w:ascii="Times New Roman" w:hAnsi="Times New Roman" w:cs="Times New Roman"/>
          <w:sz w:val="24"/>
          <w:szCs w:val="24"/>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(организации) по государственной регистрации прав на недвижимое имущество и сделок с ним, подтверждающие, что права на данные объекты недвижимого имущества ими не были зарегистрированы;</w:t>
      </w:r>
      <w:proofErr w:type="gramEnd"/>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постановления главы администрации сельского поселения о постановке на учет бесхозяйного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3.4. Администрация сельского поселения распоряжается объектами, поставленными на учет как бесхозяйное недвижимое имущество, до принятия решения суда о признании на них права муниципальной собственности путем передачи объектов во временное пользование, сдачи в аренду физическим и юридическим лицам.</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исключается из Реестра постановлением главы администрации сельского поселения.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4. Порядок признания бесхозяйных вещей муниципа</w:t>
      </w:r>
      <w:r w:rsidR="004E186F">
        <w:rPr>
          <w:rFonts w:ascii="Times New Roman" w:hAnsi="Times New Roman" w:cs="Times New Roman"/>
          <w:sz w:val="24"/>
          <w:szCs w:val="24"/>
        </w:rPr>
        <w:t xml:space="preserve">льной собственностью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распоряжения ими.</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w:t>
      </w:r>
      <w:r w:rsidR="004E186F">
        <w:rPr>
          <w:rFonts w:ascii="Times New Roman" w:hAnsi="Times New Roman" w:cs="Times New Roman"/>
          <w:sz w:val="24"/>
          <w:szCs w:val="24"/>
        </w:rPr>
        <w:t xml:space="preserve">  4.1. Администрация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обращается в судебные органы с заявлением о признании права муниципальной собственности: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на недвижимую вещь - по истечении одного года с момента принятия ее на учет в порядке бесхозяйной недвижимой вещи в органе, осуществляющем государственную регистрацию прав на недвижимое имущество и сделок с ним;</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 на земельный участок - после получения уведомления о прекращении права собственности на земельный участок вследствие отказа от права собственности на него из органа, осуществляющего государственную регистрацию прав на недвижимое имущество и сделок с ним, о прекращении права собственности.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Срок для подачи такого заявления может быть продлен по согласованию с главой поселения в силу объективных причин.</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4.2. Вступивший в законную силу судебный акт о признании бесхозяйной недвижимой вещи муниципа</w:t>
      </w:r>
      <w:r w:rsidR="004E186F">
        <w:rPr>
          <w:rFonts w:ascii="Times New Roman" w:hAnsi="Times New Roman" w:cs="Times New Roman"/>
          <w:sz w:val="24"/>
          <w:szCs w:val="24"/>
        </w:rPr>
        <w:t xml:space="preserve">льной собственностью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является основанием для регистрации объекта в </w:t>
      </w:r>
      <w:proofErr w:type="gramStart"/>
      <w:r w:rsidRPr="004732EF">
        <w:rPr>
          <w:rFonts w:ascii="Times New Roman" w:hAnsi="Times New Roman" w:cs="Times New Roman"/>
          <w:sz w:val="24"/>
          <w:szCs w:val="24"/>
        </w:rPr>
        <w:t>органе</w:t>
      </w:r>
      <w:proofErr w:type="gramEnd"/>
      <w:r w:rsidRPr="004732EF">
        <w:rPr>
          <w:rFonts w:ascii="Times New Roman" w:hAnsi="Times New Roman" w:cs="Times New Roman"/>
          <w:sz w:val="24"/>
          <w:szCs w:val="24"/>
        </w:rPr>
        <w:t xml:space="preserve"> осуществляющем государственную регистрацию прав на недвижимое имущество и сделок с ним, в муницип</w:t>
      </w:r>
      <w:r w:rsidR="004E186F">
        <w:rPr>
          <w:rFonts w:ascii="Times New Roman" w:hAnsi="Times New Roman" w:cs="Times New Roman"/>
          <w:sz w:val="24"/>
          <w:szCs w:val="24"/>
        </w:rPr>
        <w:t xml:space="preserve">альную собственность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4.3. В соответствии со вступившим в силу судебным актом недвижимое имущество, поставленное на учет как бесхозяйное и не признанное судом муниципальной </w:t>
      </w:r>
      <w:r w:rsidRPr="004732EF">
        <w:rPr>
          <w:rFonts w:ascii="Times New Roman" w:hAnsi="Times New Roman" w:cs="Times New Roman"/>
          <w:sz w:val="24"/>
          <w:szCs w:val="24"/>
        </w:rPr>
        <w:lastRenderedPageBreak/>
        <w:t>собственностью, остается во владении, пользовании и распоряжении оставившего его собственника либо приобретается в собственность в силу приобретательской давности.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4.4. Право собственности на недвижимое имущество поселение приобретает с момента государственной регистрации такого права.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4.5. </w:t>
      </w:r>
      <w:proofErr w:type="gramStart"/>
      <w:r w:rsidRPr="004732EF">
        <w:rPr>
          <w:rFonts w:ascii="Times New Roman" w:hAnsi="Times New Roman" w:cs="Times New Roman"/>
          <w:sz w:val="24"/>
          <w:szCs w:val="24"/>
        </w:rPr>
        <w:t>Распоряжение признанными судом муниципальной собственностью сельского поселения недвижимыми вещами осуществляется в порядке, установленном действующим гражданским законодательством Российско</w:t>
      </w:r>
      <w:r w:rsidR="004E186F">
        <w:rPr>
          <w:rFonts w:ascii="Times New Roman" w:hAnsi="Times New Roman" w:cs="Times New Roman"/>
          <w:sz w:val="24"/>
          <w:szCs w:val="24"/>
        </w:rPr>
        <w:t xml:space="preserve">й Федерации, Уставом </w:t>
      </w:r>
      <w:proofErr w:type="spellStart"/>
      <w:r w:rsidR="004E186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иными муниципальными правовыми актами поселения.  </w:t>
      </w:r>
      <w:proofErr w:type="gramEnd"/>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5. Порядок принятия выморочного имущества в  муниципальную собственность сельского поселения</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w:t>
      </w:r>
      <w:proofErr w:type="gramStart"/>
      <w:r w:rsidRPr="004732EF">
        <w:rPr>
          <w:rFonts w:ascii="Times New Roman" w:hAnsi="Times New Roman" w:cs="Times New Roman"/>
          <w:sz w:val="24"/>
          <w:szCs w:val="24"/>
        </w:rPr>
        <w:t>наследовать</w:t>
      </w:r>
      <w:proofErr w:type="gramEnd"/>
      <w:r w:rsidRPr="004732EF">
        <w:rPr>
          <w:rFonts w:ascii="Times New Roman" w:hAnsi="Times New Roman" w:cs="Times New Roman"/>
          <w:sz w:val="24"/>
          <w:szCs w:val="24"/>
        </w:rPr>
        <w:t xml:space="preserve">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w:t>
      </w:r>
      <w:proofErr w:type="gramStart"/>
      <w:r w:rsidRPr="004732EF">
        <w:rPr>
          <w:rFonts w:ascii="Times New Roman" w:hAnsi="Times New Roman" w:cs="Times New Roman"/>
          <w:sz w:val="24"/>
          <w:szCs w:val="24"/>
        </w:rPr>
        <w:t>также</w:t>
      </w:r>
      <w:proofErr w:type="gramEnd"/>
      <w:r w:rsidRPr="004732EF">
        <w:rPr>
          <w:rFonts w:ascii="Times New Roman" w:hAnsi="Times New Roman" w:cs="Times New Roman"/>
          <w:sz w:val="24"/>
          <w:szCs w:val="24"/>
        </w:rPr>
        <w:t xml:space="preserve"> если имущество передано по завещанию муниципальному образованию.</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5.2. В соответствии с действующим законодательством выморочное имущество в виде расположенного на территории сельского поселения жилого помещения (в том числе жилых домов и их частей), земельного участка переходит в порядке наследования по закону в муниципальную собственность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5.3. Документом, подтверждающим право муниципальной собственности сельского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5.4. Адми</w:t>
      </w:r>
      <w:r w:rsidR="005C0A8C">
        <w:rPr>
          <w:rFonts w:ascii="Times New Roman" w:hAnsi="Times New Roman" w:cs="Times New Roman"/>
          <w:sz w:val="24"/>
          <w:szCs w:val="24"/>
        </w:rPr>
        <w:t xml:space="preserve">нистрация </w:t>
      </w:r>
      <w:proofErr w:type="spellStart"/>
      <w:r w:rsidR="005C0A8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5.4.1. готовит проекты постановлений главы администрации о приеме выморочного имущества в муниципальную собственность сельского поселения, которые должны содержать указание зачислить в муниципальную собственность сельского поселения указанное имущество, указание по дальнейшему использованию и внесению его в Единый реестр муницип</w:t>
      </w:r>
      <w:r w:rsidR="005C0A8C">
        <w:rPr>
          <w:rFonts w:ascii="Times New Roman" w:hAnsi="Times New Roman" w:cs="Times New Roman"/>
          <w:sz w:val="24"/>
          <w:szCs w:val="24"/>
        </w:rPr>
        <w:t xml:space="preserve">альной собственности </w:t>
      </w:r>
      <w:proofErr w:type="spellStart"/>
      <w:r w:rsidR="005C0A8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5.4.2. обеспечивает государственную регистрацию права муниципальной собственности сельского поселения на выморочное имущество в органах, осуществляющих государственную регистрацию прав на недвижимость и сделок с ней.</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5.4.3. Выморочное имущество в виде расположенных на территории сельского поселения жилых помещений (в том числе жилых домов и их частей), земельных участков, право собственности, на которое зарегистрировано в установленном порядке, включается в жилищный или земельный  фонд социального использования.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w:t>
      </w: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6. Особенности  оформления документов на выморочные жилые помещения, земельные участки, переходящие в порядке наследования муниципальному образованию.</w:t>
      </w: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6.1. Для получения свидетельства о праве на наследство на выморочное имущество администрация собирает следующие документы, направляя запросы в соответствующие государственные органы:</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свидетельство (справку) о смерти, выданное учреждениями ЗАГС;</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выписку из домовой книги;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копию финансового лицевого счета;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lastRenderedPageBreak/>
        <w:t>- выписку из Единого государственного реестра прав на недвижимое имущество и сделок с ним (далее по тексту  - Реестр), удостоверяющую внесение в Реестр записи о праве собственности умершего гражданина на жилое помещение.</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6.2. Указанные выше документы, а также технический паспорт и справка БТИ о стоимости или </w:t>
      </w:r>
      <w:proofErr w:type="gramStart"/>
      <w:r w:rsidRPr="004732EF">
        <w:rPr>
          <w:rFonts w:ascii="Times New Roman" w:hAnsi="Times New Roman" w:cs="Times New Roman"/>
          <w:sz w:val="24"/>
          <w:szCs w:val="24"/>
        </w:rPr>
        <w:t>отчет</w:t>
      </w:r>
      <w:proofErr w:type="gramEnd"/>
      <w:r w:rsidRPr="004732EF">
        <w:rPr>
          <w:rFonts w:ascii="Times New Roman" w:hAnsi="Times New Roman" w:cs="Times New Roman"/>
          <w:sz w:val="24"/>
          <w:szCs w:val="24"/>
        </w:rPr>
        <w:t xml:space="preserve"> о независимой оценке выморочного имущества направляются нотариусу для оформления свидетельства о праве на наследство.</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6.3. В случае отказа в предоставлении документов, указанных в п. 2.3 настоящего Положения по причине отсутствия необходимой информации администрация муниципального образования обращается с иском в суд о признании права муниципальной собственности муниципального образования на выморочное имущество.</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w:t>
      </w:r>
      <w:r w:rsidR="005C0A8C">
        <w:rPr>
          <w:rFonts w:ascii="Times New Roman" w:hAnsi="Times New Roman" w:cs="Times New Roman"/>
          <w:sz w:val="24"/>
          <w:szCs w:val="24"/>
        </w:rPr>
        <w:t xml:space="preserve">  6.4. Администрация </w:t>
      </w:r>
      <w:proofErr w:type="spellStart"/>
      <w:r w:rsidR="005C0A8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готовит проект постановления главы администрации о приеме в муниципальную собственность и включении в состав имущества муниципальной казны выморочного имущества после выдачи нотариусом свидетельства о праве на наследство по закону или после получения решения или приговора суда о передаче в собственность муниципального образования выморочного имущества;</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6.5. Сведения по жилым помещениям, земельным участкам, являющимися выморочными, право </w:t>
      </w:r>
      <w:proofErr w:type="gramStart"/>
      <w:r w:rsidRPr="004732EF">
        <w:rPr>
          <w:rFonts w:ascii="Times New Roman" w:hAnsi="Times New Roman" w:cs="Times New Roman"/>
          <w:sz w:val="24"/>
          <w:szCs w:val="24"/>
        </w:rPr>
        <w:t>собственности</w:t>
      </w:r>
      <w:proofErr w:type="gramEnd"/>
      <w:r w:rsidRPr="004732EF">
        <w:rPr>
          <w:rFonts w:ascii="Times New Roman" w:hAnsi="Times New Roman" w:cs="Times New Roman"/>
          <w:sz w:val="24"/>
          <w:szCs w:val="24"/>
        </w:rPr>
        <w:t xml:space="preserve"> на которые зарегистрировано за муниципальным образованием, вносятся в реестр муниципального имущества, а документация, связанная с объектом недвижимости, поступает на хранение в администрацию муниципального образования.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7. Заключительные положения.</w:t>
      </w:r>
    </w:p>
    <w:p w:rsidR="002609AF" w:rsidRPr="004732EF" w:rsidRDefault="002609AF" w:rsidP="003C53C8">
      <w:pPr>
        <w:shd w:val="clear" w:color="auto" w:fill="FFFFFF"/>
        <w:spacing w:after="0" w:line="240" w:lineRule="auto"/>
        <w:jc w:val="center"/>
        <w:rPr>
          <w:rFonts w:ascii="Times New Roman" w:hAnsi="Times New Roman" w:cs="Times New Roman"/>
          <w:b/>
          <w:i/>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В Положение могут быть внесены изменения и дополнения в связи с изменением действующего законодательства, Устава сельского поселения и нормативных правовых актов местного значения, принятых органами местного самоуправления. </w:t>
      </w: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hd w:val="clear" w:color="auto" w:fill="FFFFFF"/>
        <w:spacing w:after="0" w:line="240" w:lineRule="auto"/>
        <w:jc w:val="both"/>
        <w:rPr>
          <w:rFonts w:ascii="Times New Roman" w:hAnsi="Times New Roman" w:cs="Times New Roman"/>
          <w:sz w:val="24"/>
          <w:szCs w:val="24"/>
        </w:rPr>
      </w:pPr>
    </w:p>
    <w:p w:rsidR="002609AF" w:rsidRPr="004732EF" w:rsidRDefault="002609AF" w:rsidP="003C53C8">
      <w:pPr>
        <w:spacing w:after="0" w:line="240" w:lineRule="auto"/>
        <w:rPr>
          <w:rFonts w:ascii="Times New Roman" w:hAnsi="Times New Roman" w:cs="Times New Roman"/>
          <w:b/>
          <w:spacing w:val="2"/>
          <w:sz w:val="24"/>
          <w:szCs w:val="24"/>
        </w:rPr>
      </w:pPr>
    </w:p>
    <w:p w:rsidR="002609AF" w:rsidRPr="004732EF" w:rsidRDefault="002609AF" w:rsidP="003C53C8">
      <w:pPr>
        <w:spacing w:after="0"/>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5C0A8C" w:rsidRDefault="005C0A8C" w:rsidP="005C0A8C">
      <w:pPr>
        <w:rPr>
          <w:rFonts w:ascii="Times New Roman" w:hAnsi="Times New Roman" w:cs="Times New Roman"/>
          <w:bCs/>
          <w:sz w:val="24"/>
          <w:szCs w:val="24"/>
        </w:rPr>
      </w:pPr>
    </w:p>
    <w:p w:rsidR="002609AF" w:rsidRPr="004732EF" w:rsidRDefault="005C0A8C" w:rsidP="005C0A8C">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w:t>
      </w:r>
      <w:r w:rsidR="002609AF" w:rsidRPr="004732EF">
        <w:rPr>
          <w:rFonts w:ascii="Times New Roman" w:hAnsi="Times New Roman" w:cs="Times New Roman"/>
          <w:bCs/>
          <w:sz w:val="24"/>
          <w:szCs w:val="24"/>
        </w:rPr>
        <w:t xml:space="preserve"> 3 к Основным положениям </w:t>
      </w:r>
    </w:p>
    <w:p w:rsidR="002609AF" w:rsidRPr="004732EF" w:rsidRDefault="002609AF" w:rsidP="005C0A8C">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5C0A8C">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9A7F0A" w:rsidP="005C0A8C">
      <w:pPr>
        <w:spacing w:after="0" w:line="240" w:lineRule="auto"/>
        <w:jc w:val="right"/>
        <w:rPr>
          <w:rFonts w:ascii="Times New Roman" w:hAnsi="Times New Roman" w:cs="Times New Roman"/>
          <w:spacing w:val="2"/>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5C0A8C">
      <w:pPr>
        <w:shd w:val="clear" w:color="auto" w:fill="FFFFFF"/>
        <w:spacing w:after="0"/>
        <w:textAlignment w:val="baseline"/>
        <w:outlineLvl w:val="2"/>
        <w:rPr>
          <w:rFonts w:ascii="Times New Roman" w:hAnsi="Times New Roman" w:cs="Times New Roman"/>
          <w:b/>
          <w:spacing w:val="2"/>
          <w:sz w:val="24"/>
          <w:szCs w:val="24"/>
          <w:highlight w:val="cyan"/>
        </w:rPr>
      </w:pPr>
    </w:p>
    <w:p w:rsidR="002609AF" w:rsidRPr="005C0A8C" w:rsidRDefault="002609AF" w:rsidP="002609AF">
      <w:pPr>
        <w:shd w:val="clear" w:color="auto" w:fill="FFFFFF"/>
        <w:jc w:val="center"/>
        <w:textAlignment w:val="baseline"/>
        <w:outlineLvl w:val="2"/>
        <w:rPr>
          <w:rFonts w:ascii="Times New Roman" w:hAnsi="Times New Roman" w:cs="Times New Roman"/>
          <w:b/>
          <w:spacing w:val="2"/>
          <w:sz w:val="24"/>
          <w:szCs w:val="24"/>
        </w:rPr>
      </w:pPr>
      <w:r w:rsidRPr="005C0A8C">
        <w:rPr>
          <w:rFonts w:ascii="Times New Roman" w:hAnsi="Times New Roman" w:cs="Times New Roman"/>
          <w:b/>
          <w:spacing w:val="2"/>
          <w:sz w:val="24"/>
          <w:szCs w:val="24"/>
        </w:rPr>
        <w:t>ПОЛОЖЕНИЕ</w:t>
      </w:r>
    </w:p>
    <w:p w:rsidR="002609AF" w:rsidRPr="005C0A8C" w:rsidRDefault="002609AF" w:rsidP="002609AF">
      <w:pPr>
        <w:shd w:val="clear" w:color="auto" w:fill="FFFFFF"/>
        <w:jc w:val="center"/>
        <w:textAlignment w:val="baseline"/>
        <w:outlineLvl w:val="2"/>
        <w:rPr>
          <w:rFonts w:ascii="Times New Roman" w:hAnsi="Times New Roman" w:cs="Times New Roman"/>
          <w:b/>
          <w:spacing w:val="2"/>
          <w:sz w:val="24"/>
          <w:szCs w:val="24"/>
        </w:rPr>
      </w:pPr>
      <w:r w:rsidRPr="005C0A8C">
        <w:rPr>
          <w:rFonts w:ascii="Times New Roman" w:hAnsi="Times New Roman" w:cs="Times New Roman"/>
          <w:b/>
          <w:spacing w:val="2"/>
          <w:sz w:val="24"/>
          <w:szCs w:val="24"/>
        </w:rPr>
        <w:t>ПОЛОЖЕНИЕ О ПОРЯДКЕ ПРЕДОСТАВЛЕНИЯ В АРЕНДУ МУНИЦИПАЛЬНОГО ИМУЩЕСТВА МУНИЦИПА</w:t>
      </w:r>
      <w:r w:rsidR="009A7F0A">
        <w:rPr>
          <w:rFonts w:ascii="Times New Roman" w:hAnsi="Times New Roman" w:cs="Times New Roman"/>
          <w:b/>
          <w:spacing w:val="2"/>
          <w:sz w:val="24"/>
          <w:szCs w:val="24"/>
        </w:rPr>
        <w:t>ЛЬНОГО ОБРАЗОВАНИЯ ТОРКОВИЧСКОГО</w:t>
      </w:r>
      <w:r w:rsidRPr="005C0A8C">
        <w:rPr>
          <w:rFonts w:ascii="Times New Roman" w:hAnsi="Times New Roman" w:cs="Times New Roman"/>
          <w:b/>
          <w:spacing w:val="2"/>
          <w:sz w:val="24"/>
          <w:szCs w:val="24"/>
        </w:rPr>
        <w:t xml:space="preserve"> СЕЛЬСКОГО ПОСЕЛЕНИЯ ЛУЖСКОГО РАЙОНА ЛЕНИНГРАДСКОЙ ОБЛАСТИ</w:t>
      </w:r>
    </w:p>
    <w:p w:rsidR="002609AF" w:rsidRPr="004732EF" w:rsidRDefault="009A7F0A" w:rsidP="009A7F0A">
      <w:pPr>
        <w:shd w:val="clear" w:color="auto" w:fill="FFFFFF"/>
        <w:spacing w:after="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2609AF" w:rsidRPr="004732EF">
        <w:rPr>
          <w:rFonts w:ascii="Times New Roman" w:hAnsi="Times New Roman" w:cs="Times New Roman"/>
          <w:spacing w:val="2"/>
          <w:sz w:val="24"/>
          <w:szCs w:val="24"/>
        </w:rPr>
        <w:t>1. Общие положения</w:t>
      </w:r>
    </w:p>
    <w:p w:rsidR="002609AF" w:rsidRPr="004732EF" w:rsidRDefault="002609AF" w:rsidP="005C0A8C">
      <w:pPr>
        <w:shd w:val="clear" w:color="auto" w:fill="FFFFFF"/>
        <w:spacing w:after="0"/>
        <w:jc w:val="center"/>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 Настоящее Положение разработано в соответствии с </w:t>
      </w:r>
      <w:hyperlink r:id="rId8" w:history="1">
        <w:r w:rsidRPr="004732EF">
          <w:rPr>
            <w:rFonts w:ascii="Times New Roman" w:hAnsi="Times New Roman" w:cs="Times New Roman"/>
            <w:spacing w:val="2"/>
            <w:sz w:val="24"/>
            <w:szCs w:val="24"/>
          </w:rPr>
          <w:t>Гражданским кодексом Российской Федерации</w:t>
        </w:r>
      </w:hyperlink>
      <w:r w:rsidRPr="004732EF">
        <w:rPr>
          <w:rFonts w:ascii="Times New Roman" w:hAnsi="Times New Roman" w:cs="Times New Roman"/>
          <w:spacing w:val="2"/>
          <w:sz w:val="24"/>
          <w:szCs w:val="24"/>
        </w:rPr>
        <w:t>, </w:t>
      </w:r>
      <w:hyperlink r:id="rId9" w:history="1">
        <w:r w:rsidRPr="004732EF">
          <w:rPr>
            <w:rFonts w:ascii="Times New Roman" w:hAnsi="Times New Roman" w:cs="Times New Roman"/>
            <w:spacing w:val="2"/>
            <w:sz w:val="24"/>
            <w:szCs w:val="24"/>
          </w:rPr>
          <w:t>Фед</w:t>
        </w:r>
        <w:r w:rsidR="009878F3">
          <w:rPr>
            <w:rFonts w:ascii="Times New Roman" w:hAnsi="Times New Roman" w:cs="Times New Roman"/>
            <w:spacing w:val="2"/>
            <w:sz w:val="24"/>
            <w:szCs w:val="24"/>
          </w:rPr>
          <w:t>еральным законом от 06.10.2003 №</w:t>
        </w:r>
        <w:r w:rsidRPr="004732EF">
          <w:rPr>
            <w:rFonts w:ascii="Times New Roman" w:hAnsi="Times New Roman" w:cs="Times New Roman"/>
            <w:spacing w:val="2"/>
            <w:sz w:val="24"/>
            <w:szCs w:val="24"/>
          </w:rPr>
          <w:t xml:space="preserve"> 131-ФЗ "Об общих принципах организации местного самоуправления в Российской Федерации"</w:t>
        </w:r>
      </w:hyperlink>
      <w:r w:rsidRPr="004732EF">
        <w:rPr>
          <w:rFonts w:ascii="Times New Roman" w:hAnsi="Times New Roman" w:cs="Times New Roman"/>
          <w:spacing w:val="2"/>
          <w:sz w:val="24"/>
          <w:szCs w:val="24"/>
        </w:rPr>
        <w:t>, </w:t>
      </w:r>
      <w:hyperlink r:id="rId10" w:history="1">
        <w:r w:rsidRPr="004732EF">
          <w:rPr>
            <w:rFonts w:ascii="Times New Roman" w:hAnsi="Times New Roman" w:cs="Times New Roman"/>
            <w:spacing w:val="2"/>
            <w:sz w:val="24"/>
            <w:szCs w:val="24"/>
          </w:rPr>
          <w:t>Федеральным законом</w:t>
        </w:r>
        <w:r w:rsidR="009878F3">
          <w:rPr>
            <w:rFonts w:ascii="Times New Roman" w:hAnsi="Times New Roman" w:cs="Times New Roman"/>
            <w:spacing w:val="2"/>
            <w:sz w:val="24"/>
            <w:szCs w:val="24"/>
          </w:rPr>
          <w:t xml:space="preserve"> от 26.07.2006 №</w:t>
        </w:r>
        <w:r w:rsidRPr="004732EF">
          <w:rPr>
            <w:rFonts w:ascii="Times New Roman" w:hAnsi="Times New Roman" w:cs="Times New Roman"/>
            <w:spacing w:val="2"/>
            <w:sz w:val="24"/>
            <w:szCs w:val="24"/>
          </w:rPr>
          <w:t xml:space="preserve"> 135-ФЗ "О защите конкуренции"</w:t>
        </w:r>
      </w:hyperlink>
      <w:r w:rsidRPr="004732EF">
        <w:rPr>
          <w:rFonts w:ascii="Times New Roman" w:hAnsi="Times New Roman" w:cs="Times New Roman"/>
          <w:spacing w:val="2"/>
          <w:sz w:val="24"/>
          <w:szCs w:val="24"/>
        </w:rPr>
        <w:t xml:space="preserve">, Уставом </w:t>
      </w:r>
      <w:proofErr w:type="spellStart"/>
      <w:r w:rsidR="009A7F0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1.2. Положение определяет порядок и условия предоставления в аренду имущества, находящегося в собственности </w:t>
      </w:r>
      <w:proofErr w:type="spellStart"/>
      <w:r w:rsidR="009A7F0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(муниципальное имущество), порядок сдачи в субаренду муниципального имущества,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1.3. Настоящее Положение не распространяется на имущество, распоряжение которым осуществляется в соответствии с </w:t>
      </w:r>
      <w:hyperlink r:id="rId11" w:history="1">
        <w:r w:rsidRPr="004732EF">
          <w:rPr>
            <w:rFonts w:ascii="Times New Roman" w:hAnsi="Times New Roman" w:cs="Times New Roman"/>
            <w:spacing w:val="2"/>
            <w:sz w:val="24"/>
            <w:szCs w:val="24"/>
          </w:rPr>
          <w:t>Земельным кодексом Российской Федерации</w:t>
        </w:r>
      </w:hyperlink>
      <w:r w:rsidRPr="004732EF">
        <w:rPr>
          <w:rFonts w:ascii="Times New Roman" w:hAnsi="Times New Roman" w:cs="Times New Roman"/>
          <w:spacing w:val="2"/>
          <w:sz w:val="24"/>
          <w:szCs w:val="24"/>
        </w:rPr>
        <w:t>, </w:t>
      </w:r>
      <w:hyperlink r:id="rId12" w:history="1">
        <w:r w:rsidRPr="004732EF">
          <w:rPr>
            <w:rFonts w:ascii="Times New Roman" w:hAnsi="Times New Roman" w:cs="Times New Roman"/>
            <w:spacing w:val="2"/>
            <w:sz w:val="24"/>
            <w:szCs w:val="24"/>
          </w:rPr>
          <w:t>Водным кодексом Российской Федерации</w:t>
        </w:r>
      </w:hyperlink>
      <w:r w:rsidRPr="004732EF">
        <w:rPr>
          <w:rFonts w:ascii="Times New Roman" w:hAnsi="Times New Roman" w:cs="Times New Roman"/>
          <w:spacing w:val="2"/>
          <w:sz w:val="24"/>
          <w:szCs w:val="24"/>
        </w:rPr>
        <w:t>, </w:t>
      </w:r>
      <w:hyperlink r:id="rId13" w:history="1">
        <w:r w:rsidRPr="004732EF">
          <w:rPr>
            <w:rFonts w:ascii="Times New Roman" w:hAnsi="Times New Roman" w:cs="Times New Roman"/>
            <w:spacing w:val="2"/>
            <w:sz w:val="24"/>
            <w:szCs w:val="24"/>
          </w:rPr>
          <w:t>Лесным кодексом Российской Федерации</w:t>
        </w:r>
      </w:hyperlink>
      <w:r w:rsidRPr="004732EF">
        <w:rPr>
          <w:rFonts w:ascii="Times New Roman" w:hAnsi="Times New Roman" w:cs="Times New Roman"/>
          <w:spacing w:val="2"/>
          <w:sz w:val="24"/>
          <w:szCs w:val="24"/>
        </w:rPr>
        <w:t>, законодательством о недрах, законодательством о концессионных соглашениях.</w:t>
      </w:r>
    </w:p>
    <w:p w:rsidR="002609AF" w:rsidRPr="004732EF" w:rsidRDefault="005C0A8C" w:rsidP="00791F60">
      <w:pPr>
        <w:shd w:val="clear" w:color="auto" w:fill="FFFFFF"/>
        <w:spacing w:after="0"/>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2609AF" w:rsidRPr="004732EF">
        <w:rPr>
          <w:rFonts w:ascii="Times New Roman" w:hAnsi="Times New Roman" w:cs="Times New Roman"/>
          <w:spacing w:val="2"/>
          <w:sz w:val="24"/>
          <w:szCs w:val="24"/>
        </w:rPr>
        <w:t>2. Объекты аренды</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2.1.1. </w:t>
      </w:r>
      <w:proofErr w:type="gramStart"/>
      <w:r w:rsidRPr="004732EF">
        <w:rPr>
          <w:rFonts w:ascii="Times New Roman" w:hAnsi="Times New Roman" w:cs="Times New Roman"/>
          <w:spacing w:val="2"/>
          <w:sz w:val="24"/>
          <w:szCs w:val="24"/>
        </w:rPr>
        <w:t>Закрепленное</w:t>
      </w:r>
      <w:proofErr w:type="gramEnd"/>
      <w:r w:rsidRPr="004732EF">
        <w:rPr>
          <w:rFonts w:ascii="Times New Roman" w:hAnsi="Times New Roman" w:cs="Times New Roman"/>
          <w:spacing w:val="2"/>
          <w:sz w:val="24"/>
          <w:szCs w:val="24"/>
        </w:rPr>
        <w:t xml:space="preserve"> на праве оперативного управления за муниципальными бюджетными учреждениями.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2.1.2. </w:t>
      </w:r>
      <w:proofErr w:type="gramStart"/>
      <w:r w:rsidRPr="004732EF">
        <w:rPr>
          <w:rFonts w:ascii="Times New Roman" w:hAnsi="Times New Roman" w:cs="Times New Roman"/>
          <w:spacing w:val="2"/>
          <w:sz w:val="24"/>
          <w:szCs w:val="24"/>
        </w:rPr>
        <w:t>Закрепленное</w:t>
      </w:r>
      <w:proofErr w:type="gramEnd"/>
      <w:r w:rsidRPr="004732EF">
        <w:rPr>
          <w:rFonts w:ascii="Times New Roman" w:hAnsi="Times New Roman" w:cs="Times New Roman"/>
          <w:spacing w:val="2"/>
          <w:sz w:val="24"/>
          <w:szCs w:val="24"/>
        </w:rPr>
        <w:t xml:space="preserve"> за органами местного самоуправления, муниципальными казенными учреждениями и муниципальными предприятиями.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2.1.3. </w:t>
      </w:r>
      <w:proofErr w:type="gramStart"/>
      <w:r w:rsidRPr="004732EF">
        <w:rPr>
          <w:rFonts w:ascii="Times New Roman" w:hAnsi="Times New Roman" w:cs="Times New Roman"/>
          <w:spacing w:val="2"/>
          <w:sz w:val="24"/>
          <w:szCs w:val="24"/>
        </w:rPr>
        <w:t>Составляющее</w:t>
      </w:r>
      <w:proofErr w:type="gramEnd"/>
      <w:r w:rsidRPr="004732EF">
        <w:rPr>
          <w:rFonts w:ascii="Times New Roman" w:hAnsi="Times New Roman" w:cs="Times New Roman"/>
          <w:spacing w:val="2"/>
          <w:sz w:val="24"/>
          <w:szCs w:val="24"/>
        </w:rPr>
        <w:t xml:space="preserve"> муниципальную казну </w:t>
      </w:r>
      <w:proofErr w:type="spellStart"/>
      <w:r w:rsidR="009A7F0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 Арендодатели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3.1. Арендодателями муниципального имущества являются:</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Администрация </w:t>
      </w:r>
      <w:proofErr w:type="spellStart"/>
      <w:r w:rsidR="009A7F0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 в отношении имущества, составляющего муниципальную казну </w:t>
      </w:r>
      <w:proofErr w:type="spellStart"/>
      <w:r w:rsidR="009A7F0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органы местного самоуправления, муниципальные казенные учреждения и муниципальные предприятия. </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3.2. Передача муниципального имущества в аренду муниципальными автономными и бюджетными учреждениями </w:t>
      </w:r>
      <w:proofErr w:type="spellStart"/>
      <w:r w:rsidR="00791F60">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осуществляется с предварительного согласия собственника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3.3. Передача муниципального имущества в аренду учреждениями допускается только для целей, не противоречащих уставной деятельности учреждений.</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3.4. Передача муниципального имущества в аренду муниципальными казенными учреждениями </w:t>
      </w:r>
      <w:proofErr w:type="spellStart"/>
      <w:r w:rsidR="00791F60">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кроме уполномоченного органа местного самоуправления, не допускается.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3.5. Арендодатели муниципального имущества являются организаторами торгов (конкурсов, аукционов).</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Арендаторы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4.1. Арендаторами муниципального имущества могут быть любые юридические и физические лица, индивидуальные предприниматели, в том числе иностранные, зарегистрированные в Российской Федерации в установленном законодательством порядке.</w:t>
      </w:r>
    </w:p>
    <w:p w:rsidR="009A7F0A" w:rsidRDefault="009A7F0A" w:rsidP="00791F60">
      <w:pPr>
        <w:shd w:val="clear" w:color="auto" w:fill="FFFFFF"/>
        <w:spacing w:after="0"/>
        <w:jc w:val="both"/>
        <w:textAlignment w:val="baseline"/>
        <w:rPr>
          <w:rFonts w:ascii="Times New Roman" w:hAnsi="Times New Roman" w:cs="Times New Roman"/>
          <w:spacing w:val="2"/>
          <w:sz w:val="24"/>
          <w:szCs w:val="24"/>
        </w:rPr>
      </w:pPr>
    </w:p>
    <w:p w:rsidR="002609AF" w:rsidRPr="004732EF" w:rsidRDefault="009A7F0A" w:rsidP="00791F60">
      <w:pPr>
        <w:shd w:val="clear" w:color="auto" w:fill="FFFFFF"/>
        <w:spacing w:after="0"/>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2609AF" w:rsidRPr="004732EF">
        <w:rPr>
          <w:rFonts w:ascii="Times New Roman" w:hAnsi="Times New Roman" w:cs="Times New Roman"/>
          <w:spacing w:val="2"/>
          <w:sz w:val="24"/>
          <w:szCs w:val="24"/>
        </w:rPr>
        <w:t>5. Общий порядок передачи муниципального имущества в аренду</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5.1. Предоставление в аренду муниципального имущества осуществляется по результатам проведения торгов по продаже права на заключение договоров аренды, за исключением случаев, указанных в п. 5.3 настоящего Положения.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Торги на право заключения договоров аренды проводятся в форме аукционов или конкурсов.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Решение о проведении торгов по продаже права на заключение договоров аренды принимается администрацией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Организаторами торгов являются арендодатели муниципального имущества.</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proofErr w:type="gramStart"/>
      <w:r w:rsidRPr="004732EF">
        <w:rPr>
          <w:rFonts w:ascii="Times New Roman" w:hAnsi="Times New Roman" w:cs="Times New Roman"/>
          <w:spacing w:val="2"/>
          <w:sz w:val="24"/>
          <w:szCs w:val="24"/>
        </w:rPr>
        <w:t>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 установленными </w:t>
      </w:r>
      <w:hyperlink r:id="rId14" w:history="1">
        <w:r w:rsidRPr="004732EF">
          <w:rPr>
            <w:rFonts w:ascii="Times New Roman" w:hAnsi="Times New Roman" w:cs="Times New Roman"/>
            <w:spacing w:val="2"/>
            <w:sz w:val="24"/>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w:t>
        </w:r>
        <w:proofErr w:type="gramEnd"/>
        <w:r w:rsidRPr="004732EF">
          <w:rPr>
            <w:rFonts w:ascii="Times New Roman" w:hAnsi="Times New Roman" w:cs="Times New Roman"/>
            <w:spacing w:val="2"/>
            <w:sz w:val="24"/>
            <w:szCs w:val="24"/>
          </w:rPr>
          <w:t xml:space="preserve"> путем проведения торгов в форме аукциона"</w:t>
        </w:r>
      </w:hyperlink>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утвержденными</w:t>
      </w:r>
      <w:proofErr w:type="gramEnd"/>
      <w:r w:rsidRPr="004732EF">
        <w:rPr>
          <w:rFonts w:ascii="Times New Roman" w:hAnsi="Times New Roman" w:cs="Times New Roman"/>
          <w:spacing w:val="2"/>
          <w:sz w:val="24"/>
          <w:szCs w:val="24"/>
        </w:rPr>
        <w:t> </w:t>
      </w:r>
      <w:hyperlink r:id="rId15" w:history="1">
        <w:r w:rsidRPr="004732EF">
          <w:rPr>
            <w:rFonts w:ascii="Times New Roman" w:hAnsi="Times New Roman" w:cs="Times New Roman"/>
            <w:spacing w:val="2"/>
            <w:sz w:val="24"/>
            <w:szCs w:val="24"/>
          </w:rPr>
          <w:t>приказом Федеральной антимонопольной службы от 10.02.2010 N 67</w:t>
        </w:r>
      </w:hyperlink>
      <w:r w:rsidRPr="004732EF">
        <w:rPr>
          <w:rFonts w:ascii="Times New Roman" w:hAnsi="Times New Roman" w:cs="Times New Roman"/>
          <w:spacing w:val="2"/>
          <w:sz w:val="24"/>
          <w:szCs w:val="24"/>
        </w:rPr>
        <w:t>.</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5.2. Инициировать процедуру передачи муниципального имущества в аренду в соответствии с настоящим Положением вправе администрация </w:t>
      </w:r>
      <w:proofErr w:type="spellStart"/>
      <w:r w:rsidR="00791F60">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любые заинтересованные юридические лица и индивидуальные предприниматели.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Заинтересованное лицо направляет заявление о предоставлении в аренду муниципального имущества в произвольной форме в администрацию </w:t>
      </w:r>
      <w:proofErr w:type="spellStart"/>
      <w:r w:rsidR="00791F60">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Администрация сельского поселения в течение тридцати дней со дня получения заявления и пакета документов принимает одно из следующих решений:</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 заключении договора аренды путем проведения торгов;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 заключении договора аренды без проведения торгов;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об отказе в передаче в аренду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xml:space="preserve">Принятое решение заявителю направляется администрацией </w:t>
      </w:r>
      <w:proofErr w:type="spellStart"/>
      <w:r w:rsidR="00791F60">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форме письменного сообщения.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5.3. Муниципальное имущество может передаваться в аренду без проведения торгов в случаях, предусмотренных частью 1 ст. 17.1, ст. 19 </w:t>
      </w:r>
      <w:hyperlink r:id="rId16" w:history="1">
        <w:r w:rsidRPr="004732EF">
          <w:rPr>
            <w:rFonts w:ascii="Times New Roman" w:hAnsi="Times New Roman" w:cs="Times New Roman"/>
            <w:spacing w:val="2"/>
            <w:sz w:val="24"/>
            <w:szCs w:val="24"/>
          </w:rPr>
          <w:t>Федерального закона от 26.07.2006 N 135-ФЗ "О защите конкуренции"</w:t>
        </w:r>
      </w:hyperlink>
      <w:r w:rsidRPr="004732EF">
        <w:rPr>
          <w:rFonts w:ascii="Times New Roman" w:hAnsi="Times New Roman" w:cs="Times New Roman"/>
          <w:spacing w:val="2"/>
          <w:sz w:val="24"/>
          <w:szCs w:val="24"/>
        </w:rPr>
        <w:t>.</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5.4. При передаче в аренду имущества без проведения торгов заявители предоставляют в администрацию сельского поселения следующие документы:</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5.4.1. Юридические лица:</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засвидетельствованные копии учредительных документов;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свидетельства о государственной регистрации юридического лица;</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свидетельства о постановке на налоговый учет;</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информационного письма органов статистики о присвоении статистических кодов;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выписку из Единого государственного реестра юридических лиц, полученную не ранее чем за один месяц со дня подачи заявления о передаче муниципального имущества в аренду;</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заверенную в установленном порядке копию документа, подтверждающего полномочия заявителя заключать сделки от имени юридического лица;</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иные документы, подтверждающие право заявителя на предоставление ему муниципального имущества в аренду без предоставления торгов.</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5.4.2. Индивидуальные предприниматели:</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свидетельства о государственной регистрации индивидуального предпринимателя;</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свидетельства о постановке на налоговый учет;</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нотариально засвидетельствованную копию информационного письма органов статистики о присвоении статистических кодов;</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выписку из Единого государственного реестра индивидуальных предпринимателей, полученную не ранее чем за один месяц со дня подачи заявления о передаче муниципального имущества в аренду;</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иные документы, подтверждающие право заявителя на предоставление ему муниципального имущества в аренду без предоставления торгов.</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5.5. Основанием для заключения договора аренды является постановление Администрации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5.6. Информацию о наличии свободного муниципального имущества, подлежащего передаче в аренду, любое заинтересованное лицо может получить в Администрации сельского поселения и (или) на сайте Администрации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 Порядок передачи в аренду муниципального имущества, закрепленного за муниципальными бюджетными учреждениями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6.1. Предоставление в аренду муниципального недвижимого имущества, закрепленного за муниципальными бюджетными организациями поселения, осуществляется путем проведения торгов по продаже права на заключение договора </w:t>
      </w:r>
      <w:r w:rsidRPr="004732EF">
        <w:rPr>
          <w:rFonts w:ascii="Times New Roman" w:hAnsi="Times New Roman" w:cs="Times New Roman"/>
          <w:spacing w:val="2"/>
          <w:sz w:val="24"/>
          <w:szCs w:val="24"/>
        </w:rPr>
        <w:lastRenderedPageBreak/>
        <w:t>аренды, за исключением случаев, предусмотренных пунктом 5.3 настоящего Положения, после получения согласия собственника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6.2. Для получения согласия на передачу в аренду муниципального имущества, закрепленного за муниципальным бюджетным учреждением, предприятие (учреждение) представляет в Администрацию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заявление с указанием имущества, предполагаемого к передаче в аренду, обоснованием необходимости совершения сделки, условиями аренды; копии документов, подтверждающих право заявителя на имущество, передаваемое в аренду.</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6.3. Администрация сельского поселения в течение месяца рассматривает представленные документы и принимает решение о согласовании передачи в аренду муниципального имущества, закрепленного за муниципальным бюджетным учреждением, или об отказе в таком согласовании.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6.4. </w:t>
      </w:r>
      <w:proofErr w:type="gramStart"/>
      <w:r w:rsidRPr="004732EF">
        <w:rPr>
          <w:rFonts w:ascii="Times New Roman" w:hAnsi="Times New Roman" w:cs="Times New Roman"/>
          <w:spacing w:val="2"/>
          <w:sz w:val="24"/>
          <w:szCs w:val="24"/>
        </w:rPr>
        <w:t>Отказ в согласовании должен быть мотивированным (неполнота или недостоверность сведений, содержащихся в представленных документах; несоответствие предлагаемых условий аренды предмету и целям деятельности арендодателя; невозможность осуществления такой деятельности в результате передачи муниципального имущества в аренду; несоответствие условий аренды требованиям настоящего Положения; возможность утраты или повреждения имущества (несоблюдения его назначения).</w:t>
      </w:r>
      <w:proofErr w:type="gramEnd"/>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Один экземпляр договора аренды, заключенного Администрацией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и изменений к нему передается для осуществления учета платежей в десятидневный срок с момента подписания в отдел экономики, финансов, бухгалтерского учета и имущественных отношений Администрации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 Условия аренды муниципального имущества</w:t>
      </w:r>
    </w:p>
    <w:p w:rsidR="002609AF" w:rsidRPr="004732EF" w:rsidRDefault="002609AF" w:rsidP="00791F60">
      <w:pPr>
        <w:shd w:val="clear" w:color="auto" w:fill="FFFFFF"/>
        <w:spacing w:after="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7.1. Договором аренды муниципального имущества предусматриваются следующие условия: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объект аренды (данные, позволяющие определенно установить имущество, подлежащее передаче арендатору), а также в отношении объектов недвижимости - местонахождение;</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назначение передаваемого в аренду муниципального имущества; в случае передачи в аренду нежилого помещения - вид деятельности арендатора, осуществляемый в арендуемом помещении;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срок действия договора;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права третьих лиц на сдаваемое в аренду муниципальное имущество;</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порядок передачи муниципального имущества и порядок его возврата арендатором;</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размер арендной платы (без учета налога на добавленную стоимость), порядок ее изменения, условия и сроки внесения арендной платы;</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права и обязанности сторон;</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условия использования арендуемого муниципального имущества, последствия нарушения этих условий;</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условия возложения на арендатора расходов, связанных с эксплуатацией арендуемого муниципального имущества и его страхованием;</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ответственность арендатора за неисполнение или ненадлежащее исполнение обязательств по договору аренды;</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порядок осуществления арендодателем </w:t>
      </w:r>
      <w:proofErr w:type="gramStart"/>
      <w:r w:rsidRPr="004732EF">
        <w:rPr>
          <w:rFonts w:ascii="Times New Roman" w:hAnsi="Times New Roman" w:cs="Times New Roman"/>
          <w:spacing w:val="2"/>
          <w:sz w:val="24"/>
          <w:szCs w:val="24"/>
        </w:rPr>
        <w:t>контроля за</w:t>
      </w:r>
      <w:proofErr w:type="gramEnd"/>
      <w:r w:rsidRPr="004732EF">
        <w:rPr>
          <w:rFonts w:ascii="Times New Roman" w:hAnsi="Times New Roman" w:cs="Times New Roman"/>
          <w:spacing w:val="2"/>
          <w:sz w:val="24"/>
          <w:szCs w:val="24"/>
        </w:rPr>
        <w:t xml:space="preserve"> соблюдением арендатором условий договора аренды.</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7.2. Договор аренды, заключенный на срок один год и более, подлежит государственной регистрации. Оплата расходов, связанных с государственной регистрацией сделки, производится арендатором.</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7.3. Арендатором оплачиваются коммунальные услуги, а также эксплуатационные расходы по содержанию имущества - по отдельным договорам с соответствующими организациями.</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7.4. Арендатором оплачиваются расходы по содержанию мест общего пользования, фасадов и кровли здания пропорционально арендуемым площадям в здании - по отдельным договорам с поставщиками соответствующих услуг; содержится (в надлежащем санитарном порядке) территория, прилегающая к зданию (помещению); принимаются меры к своевременной очистке кровли здания от снега, наледи, обледенения.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 Порядок уплаты арендной платы по договорам аренды муниципального имущества. Финансирование расходов, связанных с арендой муниципального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8.1. Арендная плата за муниципальное имущество, находящееся в составе муниципальной казны, а также средства, поступившие от продажи права на заключение договора аренды, суммы задатков, не подлежащих возврату участникам торгов, и иные платежи, связанные с арендой муниципального имущества, находящегося в составе муниципальной казны, подлежат зачислению в бюджет сельского поселения в полном объеме.</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8.2 Арендные платежи за муниципальное имущество, находящееся в оперативном управлении муниципальных бюджетных учреждений, поступают в полном объеме на счет муниципальных учреждений. </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8.3. Получателями арендной платы по договорам аренды муниципального имущества, закрепленного на праве хозяйственного ведения за муниципальными унитарными предприятиями, являются соответственно эти предприятия.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8.4. Платежи за текущий месяц аренды должны быть полностью внесены арендатором не позднее 10 числа.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8.5. Налог на добавленную стоимость перечисляется арендатором самостоятельно в соответствующий бюджет и не включается в сумму арендной платы.</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8.6. Финансирование расходов, связанных со сдачей в аренду муниципального имущества администрацией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осуществляется за счет средств бюджета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8.7. Муниципальные унитарные предприятия, муниципальные бюджетные учреждения самостоятельно несут расходы, связанные с арендой закрепленного за ними имущества.</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8.8. Контроль за полным и своевременным поступлением в бюджет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доходов от сдачи в аренду муниципального имущества, находящегося в составе муниципальной казны, осуществляется администрацией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791F60">
      <w:pPr>
        <w:shd w:val="clear" w:color="auto" w:fill="FFFFFF"/>
        <w:spacing w:after="0"/>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xml:space="preserve">8.9. Методика определения арендной платы разрабатывается администрацией </w:t>
      </w:r>
      <w:proofErr w:type="spellStart"/>
      <w:r w:rsidR="00BB6EDC">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и утверждается Советом депутатов поселения. Базовая ставка арендной платы устанавливается решением Совета депутатов поселения ежегодно.</w:t>
      </w: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791F60">
      <w:pPr>
        <w:spacing w:after="0"/>
        <w:ind w:left="-142"/>
        <w:jc w:val="both"/>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5C0A8C">
      <w:pPr>
        <w:spacing w:after="0"/>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BB6EDC" w:rsidRDefault="00BB6EDC" w:rsidP="00BB6EDC">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w:t>
      </w:r>
      <w:r w:rsidR="002609AF" w:rsidRPr="004732EF">
        <w:rPr>
          <w:rFonts w:ascii="Times New Roman" w:hAnsi="Times New Roman" w:cs="Times New Roman"/>
          <w:bCs/>
          <w:sz w:val="24"/>
          <w:szCs w:val="24"/>
        </w:rPr>
        <w:t xml:space="preserve"> 4</w:t>
      </w:r>
    </w:p>
    <w:p w:rsidR="002609AF" w:rsidRPr="004732EF" w:rsidRDefault="00BB6EDC" w:rsidP="00BB6EDC">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 к Основным положениям </w:t>
      </w:r>
    </w:p>
    <w:p w:rsidR="002609AF" w:rsidRPr="004732EF" w:rsidRDefault="002609AF" w:rsidP="00BB6EDC">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BB6EDC">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BB6EDC" w:rsidP="00BB6EDC">
      <w:pPr>
        <w:spacing w:after="0"/>
        <w:jc w:val="right"/>
        <w:rPr>
          <w:rFonts w:ascii="Times New Roman" w:hAnsi="Times New Roman" w:cs="Times New Roman"/>
          <w:spacing w:val="2"/>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BB6EDC" w:rsidRDefault="002609AF" w:rsidP="00BB6EDC">
      <w:pPr>
        <w:spacing w:after="0"/>
        <w:rPr>
          <w:rFonts w:ascii="Times New Roman" w:hAnsi="Times New Roman" w:cs="Times New Roman"/>
          <w:b/>
          <w:spacing w:val="2"/>
          <w:sz w:val="24"/>
          <w:szCs w:val="24"/>
        </w:rPr>
      </w:pPr>
    </w:p>
    <w:p w:rsidR="002609AF" w:rsidRPr="00BB6EDC" w:rsidRDefault="002609AF" w:rsidP="002609AF">
      <w:pPr>
        <w:pStyle w:val="1"/>
        <w:jc w:val="center"/>
        <w:rPr>
          <w:rFonts w:ascii="Times New Roman" w:hAnsi="Times New Roman" w:cs="Times New Roman"/>
          <w:b/>
          <w:sz w:val="24"/>
          <w:szCs w:val="24"/>
        </w:rPr>
      </w:pPr>
      <w:r w:rsidRPr="00BB6EDC">
        <w:rPr>
          <w:rFonts w:ascii="Times New Roman" w:hAnsi="Times New Roman" w:cs="Times New Roman"/>
          <w:b/>
          <w:sz w:val="24"/>
          <w:szCs w:val="24"/>
        </w:rPr>
        <w:t>ПОЛОЖЕНИЕ</w:t>
      </w:r>
    </w:p>
    <w:p w:rsidR="002609AF" w:rsidRPr="004732EF" w:rsidRDefault="002609AF" w:rsidP="002609AF">
      <w:pPr>
        <w:pStyle w:val="1"/>
        <w:jc w:val="center"/>
        <w:rPr>
          <w:rFonts w:ascii="Times New Roman" w:hAnsi="Times New Roman" w:cs="Times New Roman"/>
          <w:sz w:val="24"/>
          <w:szCs w:val="24"/>
        </w:rPr>
      </w:pPr>
      <w:r w:rsidRPr="00BB6EDC">
        <w:rPr>
          <w:rFonts w:ascii="Times New Roman" w:hAnsi="Times New Roman" w:cs="Times New Roman"/>
          <w:b/>
          <w:sz w:val="24"/>
          <w:szCs w:val="24"/>
        </w:rPr>
        <w:t>О ПОРЯДКЕ ФОРМИРОВАНИЯ И ВЕДЕНИЯ ПЕРЕЧНЯ МУНИЦИПАЛЬНОГО НЕДВИЖИМОГО ИМУЩЕСТВА, ПРЕДНАЗНАЧЕННОГО ДЛЯ ПЕРЕДАЧИ В ПОЛЬЗОВАНИЕ СУБЪЕКТАМ МАЛОГО И СРЕДНЕГО ПРЕДПРИНИМАТЕЛЬСТВА</w:t>
      </w:r>
    </w:p>
    <w:p w:rsidR="002609AF" w:rsidRPr="004732EF" w:rsidRDefault="002609AF" w:rsidP="002609AF">
      <w:pPr>
        <w:pStyle w:val="1"/>
        <w:jc w:val="both"/>
        <w:rPr>
          <w:rFonts w:ascii="Times New Roman" w:hAnsi="Times New Roman" w:cs="Times New Roman"/>
          <w:sz w:val="24"/>
          <w:szCs w:val="24"/>
        </w:rPr>
      </w:pP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1. Основные положения</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 </w:t>
      </w:r>
      <w:proofErr w:type="gramStart"/>
      <w:r w:rsidRPr="004732EF">
        <w:rPr>
          <w:rFonts w:ascii="Times New Roman" w:hAnsi="Times New Roman" w:cs="Times New Roman"/>
          <w:sz w:val="24"/>
          <w:szCs w:val="24"/>
        </w:rPr>
        <w:t>Настоящее Положение определяет порядок формирования, ведения и опубликования Перечня муниципального недвижимого имущества, находящегося в собстве</w:t>
      </w:r>
      <w:r w:rsidR="00BB6EDC">
        <w:rPr>
          <w:rFonts w:ascii="Times New Roman" w:hAnsi="Times New Roman" w:cs="Times New Roman"/>
          <w:sz w:val="24"/>
          <w:szCs w:val="24"/>
        </w:rPr>
        <w:t xml:space="preserve">нности администрации </w:t>
      </w:r>
      <w:proofErr w:type="spellStart"/>
      <w:r w:rsidR="00BB6ED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(далее - Перечень).</w:t>
      </w:r>
      <w:proofErr w:type="gramEnd"/>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1.2. Муниципальное недвижимое имущество, включенное в Перечень (далее -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1.3. Перечень и все вносимые изменения в него подлежат обязательному опубликованию в средствах массовой информации.</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 Порядок формирования и ведения Перечня</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2.1. Основной задачей формирования Перечня является оказание имущественной поддержки максимальному числу субъектов малого и среднего предпринимательства, в том числе субъектам малого и среднего предпринимательства, занимающимся социально значимыми видами деятел</w:t>
      </w:r>
      <w:r w:rsidR="00BB6EDC">
        <w:rPr>
          <w:rFonts w:ascii="Times New Roman" w:hAnsi="Times New Roman" w:cs="Times New Roman"/>
          <w:sz w:val="24"/>
          <w:szCs w:val="24"/>
        </w:rPr>
        <w:t xml:space="preserve">ьности на территории </w:t>
      </w:r>
      <w:proofErr w:type="spellStart"/>
      <w:r w:rsidR="00BB6ED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2.2. Предложения по формированию Перечня разрабатыв</w:t>
      </w:r>
      <w:r w:rsidR="00BB6EDC">
        <w:rPr>
          <w:rFonts w:ascii="Times New Roman" w:hAnsi="Times New Roman" w:cs="Times New Roman"/>
          <w:sz w:val="24"/>
          <w:szCs w:val="24"/>
        </w:rPr>
        <w:t xml:space="preserve">аются администрацией </w:t>
      </w:r>
      <w:proofErr w:type="spellStart"/>
      <w:r w:rsidR="00BB6ED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утверждаются постановлением</w:t>
      </w:r>
      <w:r w:rsidR="00BB6EDC">
        <w:rPr>
          <w:rFonts w:ascii="Times New Roman" w:hAnsi="Times New Roman" w:cs="Times New Roman"/>
          <w:sz w:val="24"/>
          <w:szCs w:val="24"/>
        </w:rPr>
        <w:t xml:space="preserve"> главы администрации </w:t>
      </w:r>
      <w:proofErr w:type="spellStart"/>
      <w:r w:rsidR="00BB6ED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2.3. Субъекты малого и среднего предпринимательства, некоммерческие организации, выражающие интересы субъектов малого и среднего предпринимательства, координационные и совещательные органы в области развития малого и среднего предпринимательства вправ</w:t>
      </w:r>
      <w:r w:rsidR="00BB6EDC">
        <w:rPr>
          <w:rFonts w:ascii="Times New Roman" w:hAnsi="Times New Roman" w:cs="Times New Roman"/>
          <w:sz w:val="24"/>
          <w:szCs w:val="24"/>
        </w:rPr>
        <w:t xml:space="preserve">е обращаться в администрацию </w:t>
      </w:r>
      <w:proofErr w:type="spellStart"/>
      <w:r w:rsidR="00BB6ED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 заявлением о включении или исключении имущества из Перечня.</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Заявления рассматриваются в течение 30 дней со дня регистрации.</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В случае отказа о включении имущества в Пе</w:t>
      </w:r>
      <w:r w:rsidR="009878F3">
        <w:rPr>
          <w:rFonts w:ascii="Times New Roman" w:hAnsi="Times New Roman" w:cs="Times New Roman"/>
          <w:sz w:val="24"/>
          <w:szCs w:val="24"/>
        </w:rPr>
        <w:t xml:space="preserve">речень администрация </w:t>
      </w:r>
      <w:proofErr w:type="spellStart"/>
      <w:r w:rsidR="009878F3">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течение 30 дней направляет мотивированный отказ субъекту, внесшему данное предложение.</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2.4. Включение (исключение) имущества в Перечень осуществляется на основании постановления</w:t>
      </w:r>
      <w:r w:rsidR="009878F3">
        <w:rPr>
          <w:rFonts w:ascii="Times New Roman" w:hAnsi="Times New Roman" w:cs="Times New Roman"/>
          <w:sz w:val="24"/>
          <w:szCs w:val="24"/>
        </w:rPr>
        <w:t xml:space="preserve"> главы администрации </w:t>
      </w:r>
      <w:proofErr w:type="spellStart"/>
      <w:r w:rsidR="009878F3">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порядке, установленном действующим законодательством.</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2.5. Перечень формируется в виде информационной базы данных, содержащей реестр имущества - зданий, строений, сооружений, нежилых помещений, свободных от прав третьих лиц (за исключением имущественных прав субъектов малого и среднего предпринимательства), и представляет собой таблицу, содержащую следующие сведения:</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lastRenderedPageBreak/>
        <w:t>- наименование муниципального недвижимого имущества;</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 площадь, кв. м;</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 местонахождение муниципального недвижимого имущества;</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 дата внесения в Перечень;</w:t>
      </w:r>
    </w:p>
    <w:p w:rsidR="002609AF" w:rsidRPr="004732EF" w:rsidRDefault="002609AF" w:rsidP="002609AF">
      <w:pPr>
        <w:pStyle w:val="1"/>
        <w:jc w:val="both"/>
        <w:rPr>
          <w:rFonts w:ascii="Times New Roman" w:hAnsi="Times New Roman" w:cs="Times New Roman"/>
          <w:sz w:val="24"/>
          <w:szCs w:val="24"/>
        </w:rPr>
      </w:pPr>
      <w:r w:rsidRPr="004732EF">
        <w:rPr>
          <w:rFonts w:ascii="Times New Roman" w:hAnsi="Times New Roman" w:cs="Times New Roman"/>
          <w:sz w:val="24"/>
          <w:szCs w:val="24"/>
        </w:rPr>
        <w:t>- дата исключения из Перечня.</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2.6. Перечень и все изменения, вносимые в него, ведутся в электронном виде и на бумажном носителе по форме согласно приложению к на</w:t>
      </w:r>
      <w:r w:rsidR="009878F3">
        <w:rPr>
          <w:rFonts w:ascii="Times New Roman" w:hAnsi="Times New Roman" w:cs="Times New Roman"/>
          <w:sz w:val="24"/>
          <w:szCs w:val="24"/>
        </w:rPr>
        <w:t>стоящему Положению (приложение №</w:t>
      </w:r>
      <w:r w:rsidRPr="004732EF">
        <w:rPr>
          <w:rFonts w:ascii="Times New Roman" w:hAnsi="Times New Roman" w:cs="Times New Roman"/>
          <w:sz w:val="24"/>
          <w:szCs w:val="24"/>
        </w:rPr>
        <w:t xml:space="preserve"> 1).</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3. Распоряжение имуществом, включенным в Перечень</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3.1. </w:t>
      </w:r>
      <w:proofErr w:type="gramStart"/>
      <w:r w:rsidRPr="004732EF">
        <w:rPr>
          <w:rFonts w:ascii="Times New Roman" w:hAnsi="Times New Roman" w:cs="Times New Roman"/>
          <w:sz w:val="24"/>
          <w:szCs w:val="24"/>
        </w:rPr>
        <w:t>Имущество, включенное в Перечень,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 а также запрещаются переуступка прав пользования и (или) владения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roofErr w:type="gramEnd"/>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3.2. Имущество, включенное в Перечень, предоставляется во временное владение и (или) в пользование субъектам малого и среднего предпринимательства (в том числе по льготным ставкам арендной платы) на срок не менее пяти лет с соблюдением требований, установленных федеральным законодательством.</w:t>
      </w:r>
    </w:p>
    <w:p w:rsidR="002609AF" w:rsidRPr="004732EF" w:rsidRDefault="002609AF" w:rsidP="002609AF">
      <w:pPr>
        <w:pStyle w:val="1"/>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3.3. Порядок и условия предоставления во временное владение и (или) в пользование имущества, включенного в Перечень, а также льготы для субъектов малого и среднего предпринимательства, занимающихся социально значимыми видами деятельности, устанавливаются правовыми актами администрации </w:t>
      </w:r>
      <w:proofErr w:type="spellStart"/>
      <w:r w:rsidR="009878F3">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2609AF">
      <w:pPr>
        <w:pStyle w:val="1"/>
        <w:jc w:val="both"/>
        <w:rPr>
          <w:rFonts w:ascii="Times New Roman" w:hAnsi="Times New Roman" w:cs="Times New Roman"/>
          <w:sz w:val="24"/>
          <w:szCs w:val="24"/>
        </w:rPr>
      </w:pPr>
    </w:p>
    <w:p w:rsidR="002609AF" w:rsidRPr="004732EF" w:rsidRDefault="002609AF" w:rsidP="002609AF">
      <w:pPr>
        <w:pStyle w:val="1"/>
        <w:jc w:val="right"/>
        <w:rPr>
          <w:rFonts w:ascii="Times New Roman" w:hAnsi="Times New Roman" w:cs="Times New Roman"/>
          <w:sz w:val="24"/>
          <w:szCs w:val="24"/>
        </w:rPr>
      </w:pPr>
      <w:r w:rsidRPr="004732EF">
        <w:rPr>
          <w:rFonts w:ascii="Times New Roman" w:hAnsi="Times New Roman" w:cs="Times New Roman"/>
          <w:sz w:val="24"/>
          <w:szCs w:val="24"/>
        </w:rPr>
        <w:t xml:space="preserve">Приложение N 1 </w:t>
      </w:r>
    </w:p>
    <w:p w:rsidR="002609AF" w:rsidRPr="004732EF" w:rsidRDefault="002609AF" w:rsidP="002609AF">
      <w:pPr>
        <w:pStyle w:val="1"/>
        <w:jc w:val="right"/>
        <w:rPr>
          <w:rFonts w:ascii="Times New Roman" w:hAnsi="Times New Roman" w:cs="Times New Roman"/>
          <w:sz w:val="24"/>
          <w:szCs w:val="24"/>
        </w:rPr>
      </w:pPr>
      <w:r w:rsidRPr="004732EF">
        <w:rPr>
          <w:rFonts w:ascii="Times New Roman" w:hAnsi="Times New Roman" w:cs="Times New Roman"/>
          <w:sz w:val="24"/>
          <w:szCs w:val="24"/>
        </w:rPr>
        <w:t xml:space="preserve">                                                                                                   к Положению о порядке формирования и ведения перечня муниципального недвижимого имущества, </w:t>
      </w:r>
    </w:p>
    <w:p w:rsidR="002609AF" w:rsidRPr="004732EF" w:rsidRDefault="002609AF" w:rsidP="002609AF">
      <w:pPr>
        <w:pStyle w:val="1"/>
        <w:jc w:val="right"/>
        <w:rPr>
          <w:rFonts w:ascii="Times New Roman" w:hAnsi="Times New Roman" w:cs="Times New Roman"/>
          <w:sz w:val="24"/>
          <w:szCs w:val="24"/>
        </w:rPr>
      </w:pPr>
      <w:proofErr w:type="gramStart"/>
      <w:r w:rsidRPr="004732EF">
        <w:rPr>
          <w:rFonts w:ascii="Times New Roman" w:hAnsi="Times New Roman" w:cs="Times New Roman"/>
          <w:sz w:val="24"/>
          <w:szCs w:val="24"/>
        </w:rPr>
        <w:t>предназначенного</w:t>
      </w:r>
      <w:proofErr w:type="gramEnd"/>
      <w:r w:rsidRPr="004732EF">
        <w:rPr>
          <w:rFonts w:ascii="Times New Roman" w:hAnsi="Times New Roman" w:cs="Times New Roman"/>
          <w:sz w:val="24"/>
          <w:szCs w:val="24"/>
        </w:rPr>
        <w:t xml:space="preserve"> для передачи в пользование </w:t>
      </w:r>
    </w:p>
    <w:p w:rsidR="002609AF" w:rsidRPr="004732EF" w:rsidRDefault="002609AF" w:rsidP="002609AF">
      <w:pPr>
        <w:pStyle w:val="1"/>
        <w:jc w:val="right"/>
        <w:rPr>
          <w:rFonts w:ascii="Times New Roman" w:hAnsi="Times New Roman" w:cs="Times New Roman"/>
          <w:sz w:val="24"/>
          <w:szCs w:val="24"/>
        </w:rPr>
      </w:pPr>
      <w:r w:rsidRPr="004732EF">
        <w:rPr>
          <w:rFonts w:ascii="Times New Roman" w:hAnsi="Times New Roman" w:cs="Times New Roman"/>
          <w:sz w:val="24"/>
          <w:szCs w:val="24"/>
        </w:rPr>
        <w:t>субъектам малого и среднего предпринимательства</w:t>
      </w:r>
    </w:p>
    <w:p w:rsidR="002609AF" w:rsidRPr="004732EF" w:rsidRDefault="002609AF" w:rsidP="002609AF">
      <w:pPr>
        <w:pStyle w:val="1"/>
        <w:jc w:val="both"/>
        <w:rPr>
          <w:rFonts w:ascii="Times New Roman" w:hAnsi="Times New Roman" w:cs="Times New Roman"/>
          <w:sz w:val="24"/>
          <w:szCs w:val="24"/>
        </w:rPr>
      </w:pPr>
    </w:p>
    <w:p w:rsidR="002609AF" w:rsidRPr="004732EF" w:rsidRDefault="002609AF" w:rsidP="002609AF">
      <w:pPr>
        <w:pStyle w:val="1"/>
        <w:jc w:val="both"/>
        <w:rPr>
          <w:rFonts w:ascii="Times New Roman" w:hAnsi="Times New Roman" w:cs="Times New Roman"/>
          <w:sz w:val="24"/>
          <w:szCs w:val="24"/>
        </w:rPr>
      </w:pPr>
    </w:p>
    <w:p w:rsidR="002609AF" w:rsidRPr="004732EF" w:rsidRDefault="002609AF" w:rsidP="002609AF">
      <w:pPr>
        <w:pStyle w:val="1"/>
        <w:jc w:val="center"/>
        <w:rPr>
          <w:rFonts w:ascii="Times New Roman" w:hAnsi="Times New Roman" w:cs="Times New Roman"/>
          <w:sz w:val="24"/>
          <w:szCs w:val="24"/>
        </w:rPr>
      </w:pPr>
      <w:r w:rsidRPr="004732EF">
        <w:rPr>
          <w:rFonts w:ascii="Times New Roman" w:hAnsi="Times New Roman" w:cs="Times New Roman"/>
          <w:sz w:val="24"/>
          <w:szCs w:val="24"/>
        </w:rPr>
        <w:t>ПЕРЕЧЕНЬ МУНИЦИПАЛЬНОГО НЕДВИЖИМОГО ИМУЩЕСТВА, ПРЕДНАЗНАЧЕННОГО ДЛЯ ПЕРЕДАЧИ В ПОЛЬЗОВАНИЕ СУБЪЕКТАМ МАЛОГО И СРЕДНЕГО ПРЕДПРИНИМАТЕЛЬСТВА (ПРОЕКТ)</w:t>
      </w:r>
    </w:p>
    <w:p w:rsidR="002609AF" w:rsidRPr="004732EF" w:rsidRDefault="002609AF" w:rsidP="002609AF">
      <w:pPr>
        <w:pStyle w:v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933"/>
        <w:gridCol w:w="1441"/>
        <w:gridCol w:w="2101"/>
        <w:gridCol w:w="1410"/>
        <w:gridCol w:w="1558"/>
      </w:tblGrid>
      <w:tr w:rsidR="002609AF" w:rsidRPr="004732EF" w:rsidTr="009878F3">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spellStart"/>
            <w:proofErr w:type="gramStart"/>
            <w:r w:rsidRPr="004732EF">
              <w:rPr>
                <w:rFonts w:ascii="Times New Roman" w:hAnsi="Times New Roman" w:cs="Times New Roman"/>
                <w:sz w:val="24"/>
                <w:szCs w:val="24"/>
              </w:rPr>
              <w:t>п</w:t>
            </w:r>
            <w:proofErr w:type="spellEnd"/>
            <w:proofErr w:type="gramEnd"/>
            <w:r w:rsidRPr="004732EF">
              <w:rPr>
                <w:rFonts w:ascii="Times New Roman" w:hAnsi="Times New Roman" w:cs="Times New Roman"/>
                <w:sz w:val="24"/>
                <w:szCs w:val="24"/>
              </w:rPr>
              <w:t>/</w:t>
            </w:r>
            <w:proofErr w:type="spellStart"/>
            <w:r w:rsidRPr="004732EF">
              <w:rPr>
                <w:rFonts w:ascii="Times New Roman" w:hAnsi="Times New Roman" w:cs="Times New Roman"/>
                <w:sz w:val="24"/>
                <w:szCs w:val="24"/>
              </w:rPr>
              <w:t>п</w:t>
            </w:r>
            <w:proofErr w:type="spellEnd"/>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Наименование муниципального недвижимого имущества</w:t>
            </w: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Площадь, кв.м.</w:t>
            </w: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Местонахождение муниципального недвижимого имущества</w:t>
            </w: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Дата внесения в перечень</w:t>
            </w: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r w:rsidRPr="004732EF">
              <w:rPr>
                <w:rFonts w:ascii="Times New Roman" w:hAnsi="Times New Roman" w:cs="Times New Roman"/>
                <w:sz w:val="24"/>
                <w:szCs w:val="24"/>
              </w:rPr>
              <w:t>Дата исключения из перечня</w:t>
            </w:r>
          </w:p>
        </w:tc>
      </w:tr>
      <w:tr w:rsidR="002609AF" w:rsidRPr="004732EF" w:rsidTr="009878F3">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p>
        </w:tc>
      </w:tr>
      <w:tr w:rsidR="002609AF" w:rsidRPr="004732EF" w:rsidTr="009878F3">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2"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p>
        </w:tc>
        <w:tc>
          <w:tcPr>
            <w:tcW w:w="1643" w:type="dxa"/>
            <w:shd w:val="clear" w:color="auto" w:fill="auto"/>
          </w:tcPr>
          <w:p w:rsidR="002609AF" w:rsidRPr="004732EF" w:rsidRDefault="002609AF" w:rsidP="009878F3">
            <w:pPr>
              <w:pStyle w:val="1"/>
              <w:jc w:val="both"/>
              <w:rPr>
                <w:rFonts w:ascii="Times New Roman" w:hAnsi="Times New Roman" w:cs="Times New Roman"/>
                <w:sz w:val="24"/>
                <w:szCs w:val="24"/>
              </w:rPr>
            </w:pPr>
          </w:p>
        </w:tc>
      </w:tr>
    </w:tbl>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FA4D7F" w:rsidRDefault="00FA4D7F" w:rsidP="00FA4D7F">
      <w:pPr>
        <w:rPr>
          <w:rFonts w:ascii="Times New Roman" w:hAnsi="Times New Roman" w:cs="Times New Roman"/>
          <w:bCs/>
          <w:sz w:val="24"/>
          <w:szCs w:val="24"/>
        </w:rPr>
      </w:pPr>
    </w:p>
    <w:p w:rsidR="002609AF" w:rsidRPr="004732EF" w:rsidRDefault="00FA4D7F" w:rsidP="00FA4D7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w:t>
      </w:r>
      <w:r w:rsidR="002609AF" w:rsidRPr="004732EF">
        <w:rPr>
          <w:rFonts w:ascii="Times New Roman" w:hAnsi="Times New Roman" w:cs="Times New Roman"/>
          <w:bCs/>
          <w:sz w:val="24"/>
          <w:szCs w:val="24"/>
        </w:rPr>
        <w:t xml:space="preserve"> 5 к Основным положениям </w:t>
      </w:r>
    </w:p>
    <w:p w:rsidR="002609AF" w:rsidRPr="004732EF" w:rsidRDefault="002609AF" w:rsidP="00FA4D7F">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FA4D7F">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FA4D7F" w:rsidP="00FA4D7F">
      <w:pPr>
        <w:spacing w:after="0" w:line="240" w:lineRule="auto"/>
        <w:jc w:val="right"/>
        <w:rPr>
          <w:rFonts w:ascii="Times New Roman" w:hAnsi="Times New Roman" w:cs="Times New Roman"/>
          <w:spacing w:val="2"/>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 сельское поселение  </w:t>
      </w:r>
    </w:p>
    <w:p w:rsidR="00FA4D7F" w:rsidRDefault="00FA4D7F" w:rsidP="00FA4D7F">
      <w:pPr>
        <w:spacing w:after="0"/>
        <w:jc w:val="center"/>
        <w:rPr>
          <w:rFonts w:ascii="Times New Roman" w:hAnsi="Times New Roman" w:cs="Times New Roman"/>
          <w:sz w:val="24"/>
          <w:szCs w:val="24"/>
        </w:rPr>
      </w:pPr>
    </w:p>
    <w:p w:rsidR="002609AF" w:rsidRPr="00FA4D7F" w:rsidRDefault="002609AF" w:rsidP="00FA4D7F">
      <w:pPr>
        <w:spacing w:after="0"/>
        <w:jc w:val="center"/>
        <w:rPr>
          <w:rFonts w:ascii="Times New Roman" w:hAnsi="Times New Roman" w:cs="Times New Roman"/>
          <w:b/>
          <w:sz w:val="24"/>
          <w:szCs w:val="24"/>
        </w:rPr>
      </w:pPr>
      <w:r w:rsidRPr="00FA4D7F">
        <w:rPr>
          <w:rFonts w:ascii="Times New Roman" w:hAnsi="Times New Roman" w:cs="Times New Roman"/>
          <w:b/>
          <w:sz w:val="24"/>
          <w:szCs w:val="24"/>
        </w:rPr>
        <w:t>ПОЛОЖЕНИЕ</w:t>
      </w:r>
    </w:p>
    <w:p w:rsidR="002609AF" w:rsidRPr="00FA4D7F" w:rsidRDefault="002609AF" w:rsidP="002609AF">
      <w:pPr>
        <w:jc w:val="center"/>
        <w:rPr>
          <w:rFonts w:ascii="Times New Roman" w:hAnsi="Times New Roman" w:cs="Times New Roman"/>
          <w:b/>
          <w:sz w:val="24"/>
          <w:szCs w:val="24"/>
        </w:rPr>
      </w:pPr>
      <w:r w:rsidRPr="00FA4D7F">
        <w:rPr>
          <w:rFonts w:ascii="Times New Roman" w:hAnsi="Times New Roman" w:cs="Times New Roman"/>
          <w:b/>
          <w:sz w:val="24"/>
          <w:szCs w:val="24"/>
        </w:rPr>
        <w:t>ОБ ОТЧУЖДЕНИИ НЕДВИЖИМОГО ИМУЩЕСТВА, НАХОДЯЩЕГОСЯ В МУНИЦИП</w:t>
      </w:r>
      <w:r w:rsidR="00FA4D7F">
        <w:rPr>
          <w:rFonts w:ascii="Times New Roman" w:hAnsi="Times New Roman" w:cs="Times New Roman"/>
          <w:b/>
          <w:sz w:val="24"/>
          <w:szCs w:val="24"/>
        </w:rPr>
        <w:t>АЛЬНОЙ СОБСТВЕННОСТИ ТОРКОВИЧСКОГО</w:t>
      </w:r>
      <w:r w:rsidRPr="00FA4D7F">
        <w:rPr>
          <w:rFonts w:ascii="Times New Roman" w:hAnsi="Times New Roman" w:cs="Times New Roman"/>
          <w:b/>
          <w:sz w:val="24"/>
          <w:szCs w:val="24"/>
        </w:rPr>
        <w:t xml:space="preserve"> СЕЛЬСКОГО ПОСЕЛЕНИЯ И АРЕНДУЕМОГО СУБЪЕКТАМИ МАЛОГО И СРЕДНЕГО ПРЕДПРИНИМАТЕЛЬСТВА</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ind w:firstLine="708"/>
        <w:jc w:val="both"/>
        <w:rPr>
          <w:rFonts w:ascii="Times New Roman" w:hAnsi="Times New Roman" w:cs="Times New Roman"/>
          <w:sz w:val="24"/>
          <w:szCs w:val="24"/>
        </w:rPr>
      </w:pPr>
      <w:proofErr w:type="gramStart"/>
      <w:r w:rsidRPr="004732EF">
        <w:rPr>
          <w:rFonts w:ascii="Times New Roman" w:hAnsi="Times New Roman" w:cs="Times New Roman"/>
          <w:sz w:val="24"/>
          <w:szCs w:val="24"/>
        </w:rPr>
        <w:t>Настоящее Положение разработано на основании Конституции Российской Федерации, Гражданского кодекса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4732EF">
        <w:rPr>
          <w:rFonts w:ascii="Times New Roman" w:hAnsi="Times New Roman" w:cs="Times New Roman"/>
          <w:sz w:val="24"/>
          <w:szCs w:val="24"/>
        </w:rPr>
        <w:t xml:space="preserve"> в отдельные законодательные акты Российско</w:t>
      </w:r>
      <w:r w:rsidR="00FA4D7F">
        <w:rPr>
          <w:rFonts w:ascii="Times New Roman" w:hAnsi="Times New Roman" w:cs="Times New Roman"/>
          <w:sz w:val="24"/>
          <w:szCs w:val="24"/>
        </w:rPr>
        <w:t xml:space="preserve">й Федерации», Устава </w:t>
      </w:r>
      <w:proofErr w:type="spellStart"/>
      <w:r w:rsidR="00FA4D7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A4D7F">
      <w:pPr>
        <w:spacing w:after="0"/>
        <w:jc w:val="both"/>
        <w:rPr>
          <w:rFonts w:ascii="Times New Roman" w:hAnsi="Times New Roman" w:cs="Times New Roman"/>
          <w:sz w:val="24"/>
          <w:szCs w:val="24"/>
        </w:rPr>
      </w:pPr>
    </w:p>
    <w:p w:rsidR="002609AF" w:rsidRPr="004732EF" w:rsidRDefault="002609AF" w:rsidP="00FA4D7F">
      <w:pPr>
        <w:autoSpaceDE w:val="0"/>
        <w:autoSpaceDN w:val="0"/>
        <w:adjustRightInd w:val="0"/>
        <w:spacing w:after="0"/>
        <w:jc w:val="center"/>
        <w:outlineLvl w:val="1"/>
        <w:rPr>
          <w:rFonts w:ascii="Times New Roman" w:hAnsi="Times New Roman" w:cs="Times New Roman"/>
          <w:b/>
          <w:sz w:val="24"/>
          <w:szCs w:val="24"/>
        </w:rPr>
      </w:pPr>
      <w:r w:rsidRPr="004732EF">
        <w:rPr>
          <w:rFonts w:ascii="Times New Roman" w:hAnsi="Times New Roman" w:cs="Times New Roman"/>
          <w:sz w:val="24"/>
          <w:szCs w:val="24"/>
        </w:rPr>
        <w:t>1. Основные положения</w:t>
      </w:r>
    </w:p>
    <w:p w:rsidR="002609AF" w:rsidRPr="004732EF" w:rsidRDefault="002609AF" w:rsidP="00FA4D7F">
      <w:pPr>
        <w:autoSpaceDE w:val="0"/>
        <w:autoSpaceDN w:val="0"/>
        <w:adjustRightInd w:val="0"/>
        <w:spacing w:after="0"/>
        <w:jc w:val="center"/>
        <w:outlineLvl w:val="1"/>
        <w:rPr>
          <w:rFonts w:ascii="Times New Roman" w:hAnsi="Times New Roman" w:cs="Times New Roman"/>
          <w:b/>
          <w:sz w:val="24"/>
          <w:szCs w:val="24"/>
        </w:rPr>
      </w:pPr>
    </w:p>
    <w:p w:rsidR="002609AF" w:rsidRPr="004732EF" w:rsidRDefault="002609AF" w:rsidP="00FA4D7F">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1.1. Настоящее Положение определяет порядок осуществления отчуждения недвижимого имущества, находящегося в муницип</w:t>
      </w:r>
      <w:r w:rsidR="00FA4D7F">
        <w:rPr>
          <w:rFonts w:ascii="Times New Roman" w:hAnsi="Times New Roman" w:cs="Times New Roman"/>
          <w:sz w:val="24"/>
          <w:szCs w:val="24"/>
        </w:rPr>
        <w:t xml:space="preserve">альной собственности </w:t>
      </w:r>
      <w:proofErr w:type="spellStart"/>
      <w:r w:rsidR="00FA4D7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арендуемого субъектами малого и среднего предпринимательства. Определяет права и обязанности уполномоченных лиц при осуществлении отчуждения недвижимого имущества, находящегося в муниципальной собственности и арендуемого субъектами малого и среднего предпринимательства (далее - отчуждение недвижимого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1.2. Понятие приватизации муниципального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1.2.1. Под приватизацией муниципального имущества понимается возмездное отчуждение имущества, находящегося в муниципальной собственности, в собственность физических и (или) юридических лиц.</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1.3. Сфера действия настоящего Положения.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1.3.1. Настоящее Положение регулирует отношения, возникающие при приватизации муниципального имущества, арендуемого субъектами малого и среднего предпринимательства.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1.3.2. Действие настоящего Положения не распространяется </w:t>
      </w:r>
      <w:proofErr w:type="gramStart"/>
      <w:r w:rsidRPr="004732EF">
        <w:rPr>
          <w:rFonts w:ascii="Times New Roman" w:hAnsi="Times New Roman" w:cs="Times New Roman"/>
          <w:sz w:val="24"/>
          <w:szCs w:val="24"/>
        </w:rPr>
        <w:t>на</w:t>
      </w:r>
      <w:proofErr w:type="gramEnd"/>
      <w:r w:rsidRPr="004732EF">
        <w:rPr>
          <w:rFonts w:ascii="Times New Roman" w:hAnsi="Times New Roman" w:cs="Times New Roman"/>
          <w:sz w:val="24"/>
          <w:szCs w:val="24"/>
        </w:rPr>
        <w:t>:</w:t>
      </w:r>
    </w:p>
    <w:p w:rsidR="002609AF" w:rsidRPr="004732EF" w:rsidRDefault="002609AF" w:rsidP="00FA4D7F">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 15 Федерального закона от 24.07.2007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2) отношения, возникающие при приватизации имущественных комплексов муниципальных унитарных предприятий;</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3) недвижимое имущество, принадлежащее муниципальным учреждениям на праве оперативного управления;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2. Особенности отчуждения арендуемого имущества.</w:t>
      </w:r>
      <w:r w:rsidRPr="004732EF">
        <w:rPr>
          <w:rFonts w:ascii="Times New Roman" w:hAnsi="Times New Roman" w:cs="Times New Roman"/>
          <w:sz w:val="24"/>
          <w:szCs w:val="24"/>
        </w:rPr>
        <w:br/>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2.1. Решение о включении арендуемого имущества в прогнозный план приватизации и об отчуждении указанного имущества принимает</w:t>
      </w:r>
      <w:r w:rsidR="00FA4D7F">
        <w:rPr>
          <w:rFonts w:ascii="Times New Roman" w:hAnsi="Times New Roman" w:cs="Times New Roman"/>
          <w:sz w:val="24"/>
          <w:szCs w:val="24"/>
        </w:rPr>
        <w:t xml:space="preserve">ся Советом депутатов </w:t>
      </w:r>
      <w:proofErr w:type="spellStart"/>
      <w:r w:rsidR="00FA4D7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не ранее чем через тридцать дней после направления уведо</w:t>
      </w:r>
      <w:r w:rsidR="00FA4D7F">
        <w:rPr>
          <w:rFonts w:ascii="Times New Roman" w:hAnsi="Times New Roman" w:cs="Times New Roman"/>
          <w:sz w:val="24"/>
          <w:szCs w:val="24"/>
        </w:rPr>
        <w:t xml:space="preserve">мления администрации </w:t>
      </w:r>
      <w:proofErr w:type="spellStart"/>
      <w:r w:rsidR="00FA4D7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(далее – Администрации).</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разделом 3 настоящего Положения, в порядке, обеспечивающем реализацию преимущественного права арендатора на приобретение указанного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2.3. Согласие на совершение унитарным предприятием сделки, направленной на возмездное отчуждение имущества, находящегося на праве хозяйственного ведения, дается не ранее чем через тридцать дней после направления собственником уведомления Администрации и арендатору или арендаторам такого имущества.</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FA4D7F" w:rsidP="00FA4D7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609AF" w:rsidRPr="004732EF">
        <w:rPr>
          <w:rFonts w:ascii="Times New Roman" w:hAnsi="Times New Roman" w:cs="Times New Roman"/>
          <w:sz w:val="24"/>
          <w:szCs w:val="24"/>
        </w:rPr>
        <w:t>3. Преимущественное право на приобретение арендуемого имущества.</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3.1. </w:t>
      </w:r>
      <w:proofErr w:type="gramStart"/>
      <w:r w:rsidRPr="004732EF">
        <w:rPr>
          <w:rFonts w:ascii="Times New Roman" w:hAnsi="Times New Roman" w:cs="Times New Roman"/>
          <w:sz w:val="24"/>
          <w:szCs w:val="24"/>
        </w:rPr>
        <w:t xml:space="preserve">Субъекты малого и среднего предпринимательства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w:t>
      </w:r>
      <w:proofErr w:type="gramEnd"/>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При этом такое преимущественное право может быть реализовано при условии, что:</w:t>
      </w:r>
    </w:p>
    <w:p w:rsidR="002609AF" w:rsidRPr="004732EF" w:rsidRDefault="002609AF" w:rsidP="00FA4D7F">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4732EF">
        <w:rPr>
          <w:rFonts w:ascii="Times New Roman" w:hAnsi="Times New Roman" w:cs="Times New Roman"/>
          <w:sz w:val="24"/>
          <w:szCs w:val="24"/>
        </w:rPr>
        <w:t xml:space="preserve"> акты Российской Федерации» в соответствии с договором или договорами аренды такого имущества;</w:t>
      </w:r>
    </w:p>
    <w:p w:rsidR="002609AF" w:rsidRPr="004732EF" w:rsidRDefault="002609AF" w:rsidP="00FA4D7F">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22.07.2008 года № 159-ФЗ «Об </w:t>
      </w:r>
      <w:r w:rsidRPr="004732EF">
        <w:rPr>
          <w:rFonts w:ascii="Times New Roman" w:hAnsi="Times New Roman" w:cs="Times New Roman"/>
          <w:sz w:val="24"/>
          <w:szCs w:val="24"/>
        </w:rPr>
        <w:lastRenderedPageBreak/>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4732EF">
        <w:rPr>
          <w:rFonts w:ascii="Times New Roman" w:hAnsi="Times New Roman" w:cs="Times New Roman"/>
          <w:sz w:val="24"/>
          <w:szCs w:val="24"/>
        </w:rPr>
        <w:t xml:space="preserve"> отдельные законодательные акты Российской Федерации»,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3)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 находящегося в муниципальной собственности;</w:t>
      </w:r>
    </w:p>
    <w:p w:rsidR="002609AF" w:rsidRPr="004732EF" w:rsidRDefault="002609AF" w:rsidP="00FA4D7F">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4) арендуемое имущество не включено в</w:t>
      </w:r>
      <w:r w:rsidR="00EF7BDD">
        <w:rPr>
          <w:rFonts w:ascii="Times New Roman" w:hAnsi="Times New Roman" w:cs="Times New Roman"/>
          <w:sz w:val="24"/>
          <w:szCs w:val="24"/>
        </w:rPr>
        <w:t xml:space="preserve"> утвержденный главой </w:t>
      </w:r>
      <w:proofErr w:type="spellStart"/>
      <w:r w:rsidR="00EF7BDD">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соответствии с частью 4 раздела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 xml:space="preserve">4. Порядок реализации преимущественного права арендаторов на приобретение арендуемого имущества. </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EF7BDD" w:rsidP="00FA4D7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4.1. Администрация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разделом 3 настоящего Положения.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4.2. </w:t>
      </w:r>
      <w:proofErr w:type="gramStart"/>
      <w:r w:rsidRPr="004732EF">
        <w:rPr>
          <w:rFonts w:ascii="Times New Roman" w:hAnsi="Times New Roman" w:cs="Times New Roman"/>
          <w:sz w:val="24"/>
          <w:szCs w:val="24"/>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Администрация направляет арендаторам - субъектам малого и среднего предпринимательства, соответствующим установленным разделом 3 настоящего Положения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наличии</w:t>
      </w:r>
      <w:proofErr w:type="gramEnd"/>
      <w:r w:rsidRPr="004732EF">
        <w:rPr>
          <w:rFonts w:ascii="Times New Roman" w:hAnsi="Times New Roman" w:cs="Times New Roman"/>
          <w:sz w:val="24"/>
          <w:szCs w:val="24"/>
        </w:rPr>
        <w:t xml:space="preserve"> задолженности по арендной плате за имущество, неустойкам (штрафам, пеням) требования о погашении такой задолженности с указанием ее размера (не приводятся).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4.3. </w:t>
      </w:r>
      <w:proofErr w:type="gramStart"/>
      <w:r w:rsidRPr="004732EF">
        <w:rPr>
          <w:rFonts w:ascii="Times New Roman" w:hAnsi="Times New Roman" w:cs="Times New Roman"/>
          <w:sz w:val="24"/>
          <w:szCs w:val="24"/>
        </w:rPr>
        <w:t>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разделом 3 настоящего Положения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w:t>
      </w:r>
      <w:proofErr w:type="gramEnd"/>
      <w:r w:rsidRPr="004732EF">
        <w:rPr>
          <w:rFonts w:ascii="Times New Roman" w:hAnsi="Times New Roman" w:cs="Times New Roman"/>
          <w:sz w:val="24"/>
          <w:szCs w:val="24"/>
        </w:rPr>
        <w:t xml:space="preserve">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4.4.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4.5. </w:t>
      </w:r>
      <w:proofErr w:type="gramStart"/>
      <w:r w:rsidRPr="004732EF">
        <w:rPr>
          <w:rFonts w:ascii="Times New Roman" w:hAnsi="Times New Roman" w:cs="Times New Roman"/>
          <w:sz w:val="24"/>
          <w:szCs w:val="24"/>
        </w:rPr>
        <w:t>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4732EF">
        <w:rPr>
          <w:rFonts w:ascii="Times New Roman" w:hAnsi="Times New Roman" w:cs="Times New Roman"/>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4.6. В любой день до истечения срока, установленного частью 4 настоящего раздела,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4.7. Уступка субъектами малого и среднего предпринимательства преимущественного права на приобретение арендуемого имущества не допускается.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4.8. </w:t>
      </w:r>
      <w:proofErr w:type="gramStart"/>
      <w:r w:rsidRPr="004732EF">
        <w:rPr>
          <w:rFonts w:ascii="Times New Roman" w:hAnsi="Times New Roman" w:cs="Times New Roman"/>
          <w:sz w:val="24"/>
          <w:szCs w:val="24"/>
        </w:rPr>
        <w:t>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4.9. Субъекты малого и среднего предпринимательства утрачивают преимущественное право на приобретение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настоящего раздела, Администрация в порядке, установленном законодательством Российской Федерации о приватизации, принимает одно из следующих решений:</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w:t>
      </w:r>
      <w:r w:rsidRPr="004732EF">
        <w:rPr>
          <w:rFonts w:ascii="Times New Roman" w:hAnsi="Times New Roman" w:cs="Times New Roman"/>
          <w:sz w:val="24"/>
          <w:szCs w:val="24"/>
        </w:rPr>
        <w:lastRenderedPageBreak/>
        <w:t>муниципального имущества, установленных Федеральным законом «О приватизации государственного и муниципального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 об отмене принятого решения об условиях приватизации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3 настоящего Положения.</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5. Оформление сделок купли – продажи муниципального имущества</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5.1. Продажа муниципального имущества оформляется договором купли-продажи.</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5.2. Обязательными условиями договора купли-продажи муниципального имущества являются: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сведения о сторонах договора; наименование муниципального имущества; место его нахождения; состав и цена муниципального имущества; в соответствии с настоящим Положением порядок и срок передачи муниципального имущества в собственность покупателя;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форма и сроки платежа за приобретенное имущество; условия, в соответствии с которыми указанное имущество было приобретено покупателем;</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сведения о наличии в отношении отчуждаемого имущества обременения (в том числе публичного сервитута), сохраняемого при переходе прав на указанные объекты;</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иные условия, установленные сторонами такого договора по взаимному соглашению.</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5.3.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5.4.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Основаниями государственной регистрации такого имущества являются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6. Порядок оплаты государственного или муниципального имущества, приобретаемого арендаторами при реализации преимущественного права на его приобретение</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6.1. Оплата недвижимого имущества, находящегося в муниципальной собственности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сроком до трех лет.</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6.2. Право выбора порядка оплаты (единовременно или в рассрочку) приобретаемого арендуемого имущества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6.4. Оплата приобретаемого в рассрочку арендуемого имущества может быть осуществлена досрочно на основании решения покупателя.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6.7.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6.8. Покупатель вправе оплатить приобретаемое муниципальное имущество досрочно.</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6.9. В случае нарушения покупателем сроков и порядка внесения платежей обращается взыскание на заложенное имущество в судебном порядке.</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6.10. С покупателя могут быть взысканы также убытки, причиненные неисполнением договора купли-продажи.</w:t>
      </w:r>
    </w:p>
    <w:p w:rsidR="002609AF" w:rsidRPr="004732EF" w:rsidRDefault="002609AF" w:rsidP="00FA4D7F">
      <w:pPr>
        <w:spacing w:after="0"/>
        <w:jc w:val="center"/>
        <w:rPr>
          <w:rFonts w:ascii="Times New Roman" w:hAnsi="Times New Roman" w:cs="Times New Roman"/>
          <w:b/>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7. Последствия несоблюдения требований к порядку совершения сделок по возмездному отчуждению муниципального имущества</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7.1.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Положением, ничтожны.</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7.2. </w:t>
      </w:r>
      <w:proofErr w:type="gramStart"/>
      <w:r w:rsidRPr="004732EF">
        <w:rPr>
          <w:rFonts w:ascii="Times New Roman" w:hAnsi="Times New Roman" w:cs="Times New Roman"/>
          <w:sz w:val="24"/>
          <w:szCs w:val="24"/>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разделом 3 настоящего Положения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jc w:val="center"/>
        <w:rPr>
          <w:rFonts w:ascii="Times New Roman" w:hAnsi="Times New Roman" w:cs="Times New Roman"/>
          <w:sz w:val="24"/>
          <w:szCs w:val="24"/>
        </w:rPr>
      </w:pPr>
      <w:r w:rsidRPr="004732EF">
        <w:rPr>
          <w:rFonts w:ascii="Times New Roman" w:hAnsi="Times New Roman" w:cs="Times New Roman"/>
          <w:sz w:val="24"/>
          <w:szCs w:val="24"/>
        </w:rPr>
        <w:t>8. Переходные положения</w:t>
      </w:r>
    </w:p>
    <w:p w:rsidR="002609AF" w:rsidRPr="004732EF" w:rsidRDefault="002609AF" w:rsidP="00FA4D7F">
      <w:pPr>
        <w:spacing w:after="0"/>
        <w:jc w:val="center"/>
        <w:rPr>
          <w:rFonts w:ascii="Times New Roman" w:hAnsi="Times New Roman" w:cs="Times New Roman"/>
          <w:sz w:val="24"/>
          <w:szCs w:val="24"/>
        </w:rPr>
      </w:pP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8.1. С момента вступления в силу настоящего Положения продажа муниципального имущества осуществляется в порядке, предусмотренном настоящим Положением.</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8.2. В случае заключения договора аренды с правом выкупа до вступления в силу настоящего Положения выкуп муниципального имущества осуществляется на основании заявления арендатора такого имущества в сроки, установленные договором аренды с правом выкупа, если в нем содержатся условия о размере выкупа, сроках и порядке его внесения.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8.3. 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8.4. </w:t>
      </w:r>
      <w:proofErr w:type="gramStart"/>
      <w:r w:rsidRPr="004732EF">
        <w:rPr>
          <w:rFonts w:ascii="Times New Roman" w:hAnsi="Times New Roman" w:cs="Times New Roman"/>
          <w:sz w:val="24"/>
          <w:szCs w:val="24"/>
        </w:rPr>
        <w:t>Субъект малого или среднего предпринимательства, соответствующий установленным разделом 3 настоящего Положения требованиям (далее - заявитель), по своей инициативе вправе направить в Администрацию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8.5. При получении заявления Администрация обязана:</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4732EF">
        <w:rPr>
          <w:rFonts w:ascii="Times New Roman" w:hAnsi="Times New Roman" w:cs="Times New Roman"/>
          <w:sz w:val="24"/>
          <w:szCs w:val="24"/>
        </w:rPr>
        <w:t>с даты получения</w:t>
      </w:r>
      <w:proofErr w:type="gramEnd"/>
      <w:r w:rsidRPr="004732EF">
        <w:rPr>
          <w:rFonts w:ascii="Times New Roman" w:hAnsi="Times New Roman" w:cs="Times New Roman"/>
          <w:sz w:val="24"/>
          <w:szCs w:val="24"/>
        </w:rPr>
        <w:t xml:space="preserve"> заявления;</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 принять решение об условиях приватизации арендуемого имущества в двухнедельный срок; даты принятия отчета о его оценке;</w:t>
      </w:r>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4732EF">
        <w:rPr>
          <w:rFonts w:ascii="Times New Roman" w:hAnsi="Times New Roman" w:cs="Times New Roman"/>
          <w:sz w:val="24"/>
          <w:szCs w:val="24"/>
        </w:rPr>
        <w:t>с даты принятия</w:t>
      </w:r>
      <w:proofErr w:type="gramEnd"/>
      <w:r w:rsidRPr="004732EF">
        <w:rPr>
          <w:rFonts w:ascii="Times New Roman" w:hAnsi="Times New Roman" w:cs="Times New Roman"/>
          <w:sz w:val="24"/>
          <w:szCs w:val="24"/>
        </w:rPr>
        <w:t xml:space="preserve"> решения об условиях приватизации арендуемого имущества.</w:t>
      </w:r>
    </w:p>
    <w:p w:rsidR="002609AF" w:rsidRPr="004732EF" w:rsidRDefault="002609AF" w:rsidP="00FA4D7F">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В случае если заявитель не соответствует установленным разделом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Положением,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roofErr w:type="gramEnd"/>
    </w:p>
    <w:p w:rsidR="002609AF" w:rsidRPr="004732EF" w:rsidRDefault="002609AF" w:rsidP="00FA4D7F">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8.6. Настоящее Положение вступает в силу после его обнародования в установленном порядке.</w:t>
      </w:r>
    </w:p>
    <w:p w:rsidR="002609AF" w:rsidRPr="004732EF" w:rsidRDefault="002609AF" w:rsidP="00FA4D7F">
      <w:pPr>
        <w:spacing w:after="0"/>
        <w:rPr>
          <w:rFonts w:ascii="Times New Roman" w:hAnsi="Times New Roman" w:cs="Times New Roman"/>
          <w:sz w:val="24"/>
          <w:szCs w:val="24"/>
        </w:rPr>
      </w:pPr>
    </w:p>
    <w:p w:rsidR="002609AF" w:rsidRPr="004732EF" w:rsidRDefault="002609AF" w:rsidP="00FA4D7F">
      <w:pPr>
        <w:spacing w:after="0"/>
        <w:rPr>
          <w:rFonts w:ascii="Times New Roman" w:hAnsi="Times New Roman" w:cs="Times New Roman"/>
          <w:sz w:val="24"/>
          <w:szCs w:val="24"/>
        </w:rPr>
      </w:pPr>
    </w:p>
    <w:p w:rsidR="002609AF" w:rsidRPr="004732EF" w:rsidRDefault="002609AF" w:rsidP="00FA4D7F">
      <w:pPr>
        <w:spacing w:after="0"/>
        <w:rPr>
          <w:rFonts w:ascii="Times New Roman" w:hAnsi="Times New Roman" w:cs="Times New Roman"/>
          <w:sz w:val="24"/>
          <w:szCs w:val="24"/>
        </w:rPr>
      </w:pPr>
    </w:p>
    <w:p w:rsidR="002609AF" w:rsidRPr="004732EF" w:rsidRDefault="002609AF" w:rsidP="00FA4D7F">
      <w:pPr>
        <w:spacing w:after="0"/>
        <w:rPr>
          <w:rFonts w:ascii="Times New Roman" w:hAnsi="Times New Roman" w:cs="Times New Roman"/>
          <w:sz w:val="24"/>
          <w:szCs w:val="24"/>
        </w:rPr>
      </w:pPr>
    </w:p>
    <w:p w:rsidR="002609AF" w:rsidRPr="004732EF" w:rsidRDefault="002609AF" w:rsidP="00FA4D7F">
      <w:pPr>
        <w:spacing w:after="0"/>
        <w:rPr>
          <w:rFonts w:ascii="Times New Roman" w:hAnsi="Times New Roman" w:cs="Times New Roman"/>
          <w:sz w:val="24"/>
          <w:szCs w:val="24"/>
        </w:rPr>
      </w:pPr>
    </w:p>
    <w:p w:rsidR="002609AF" w:rsidRPr="004732EF" w:rsidRDefault="002609AF" w:rsidP="00FA4D7F">
      <w:pPr>
        <w:spacing w:after="0"/>
        <w:ind w:left="-142"/>
        <w:jc w:val="right"/>
        <w:rPr>
          <w:rFonts w:ascii="Times New Roman" w:hAnsi="Times New Roman" w:cs="Times New Roman"/>
          <w:bCs/>
          <w:sz w:val="24"/>
          <w:szCs w:val="24"/>
        </w:rPr>
      </w:pPr>
    </w:p>
    <w:p w:rsidR="002609AF" w:rsidRPr="004732EF" w:rsidRDefault="002609AF" w:rsidP="00FA4D7F">
      <w:pPr>
        <w:spacing w:after="0"/>
        <w:ind w:left="-142"/>
        <w:jc w:val="right"/>
        <w:rPr>
          <w:rFonts w:ascii="Times New Roman" w:hAnsi="Times New Roman" w:cs="Times New Roman"/>
          <w:bCs/>
          <w:sz w:val="24"/>
          <w:szCs w:val="24"/>
        </w:rPr>
      </w:pPr>
    </w:p>
    <w:p w:rsidR="00EF7BDD" w:rsidRDefault="00EF7BDD" w:rsidP="00EF7BDD">
      <w:pPr>
        <w:rPr>
          <w:rFonts w:ascii="Times New Roman" w:hAnsi="Times New Roman" w:cs="Times New Roman"/>
          <w:bCs/>
          <w:sz w:val="24"/>
          <w:szCs w:val="24"/>
        </w:rPr>
      </w:pPr>
    </w:p>
    <w:p w:rsidR="002609AF" w:rsidRPr="004732EF" w:rsidRDefault="002609AF" w:rsidP="00EF7BDD">
      <w:pPr>
        <w:spacing w:after="0" w:line="240" w:lineRule="auto"/>
        <w:jc w:val="right"/>
        <w:rPr>
          <w:rFonts w:ascii="Times New Roman" w:hAnsi="Times New Roman" w:cs="Times New Roman"/>
          <w:bCs/>
          <w:sz w:val="24"/>
          <w:szCs w:val="24"/>
        </w:rPr>
      </w:pPr>
      <w:r w:rsidRPr="004732EF">
        <w:rPr>
          <w:rFonts w:ascii="Times New Roman" w:hAnsi="Times New Roman" w:cs="Times New Roman"/>
          <w:bCs/>
          <w:sz w:val="24"/>
          <w:szCs w:val="24"/>
        </w:rPr>
        <w:lastRenderedPageBreak/>
        <w:t xml:space="preserve">Приложение N 6 к Основным положениям </w:t>
      </w:r>
    </w:p>
    <w:p w:rsidR="002609AF" w:rsidRPr="004732EF" w:rsidRDefault="002609AF" w:rsidP="00EF7BDD">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EF7BDD">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EF7BDD" w:rsidP="00EF7BDD">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EF7BDD">
      <w:pPr>
        <w:spacing w:after="0"/>
        <w:jc w:val="right"/>
        <w:rPr>
          <w:rFonts w:ascii="Times New Roman" w:hAnsi="Times New Roman" w:cs="Times New Roman"/>
          <w:bCs/>
          <w:sz w:val="24"/>
          <w:szCs w:val="24"/>
        </w:rPr>
      </w:pPr>
    </w:p>
    <w:p w:rsidR="002609AF" w:rsidRPr="004732EF" w:rsidRDefault="002609AF" w:rsidP="00EF7BDD">
      <w:pPr>
        <w:spacing w:after="0"/>
        <w:jc w:val="right"/>
        <w:rPr>
          <w:rFonts w:ascii="Times New Roman" w:hAnsi="Times New Roman" w:cs="Times New Roman"/>
          <w:spacing w:val="2"/>
          <w:sz w:val="24"/>
          <w:szCs w:val="24"/>
        </w:rPr>
      </w:pPr>
    </w:p>
    <w:p w:rsidR="00EF7BDD" w:rsidRDefault="002609AF" w:rsidP="00EF7BDD">
      <w:pPr>
        <w:spacing w:after="0"/>
        <w:jc w:val="center"/>
        <w:rPr>
          <w:rFonts w:ascii="Times New Roman" w:hAnsi="Times New Roman" w:cs="Times New Roman"/>
          <w:b/>
          <w:sz w:val="24"/>
          <w:szCs w:val="24"/>
        </w:rPr>
      </w:pPr>
      <w:r w:rsidRPr="00EF7BDD">
        <w:rPr>
          <w:rFonts w:ascii="Times New Roman" w:hAnsi="Times New Roman" w:cs="Times New Roman"/>
          <w:b/>
          <w:sz w:val="24"/>
          <w:szCs w:val="24"/>
        </w:rPr>
        <w:t>ПОЛОЖЕНИЕ</w:t>
      </w:r>
    </w:p>
    <w:p w:rsidR="002609AF" w:rsidRPr="00EF7BDD" w:rsidRDefault="002609AF" w:rsidP="00EF7BDD">
      <w:pPr>
        <w:spacing w:after="0"/>
        <w:jc w:val="center"/>
        <w:rPr>
          <w:rFonts w:ascii="Times New Roman" w:hAnsi="Times New Roman" w:cs="Times New Roman"/>
          <w:b/>
          <w:sz w:val="24"/>
          <w:szCs w:val="24"/>
        </w:rPr>
      </w:pPr>
      <w:r w:rsidRPr="00EF7BDD">
        <w:rPr>
          <w:rFonts w:ascii="Times New Roman" w:hAnsi="Times New Roman" w:cs="Times New Roman"/>
          <w:b/>
          <w:sz w:val="24"/>
          <w:szCs w:val="24"/>
        </w:rPr>
        <w:t>О ПОРЯДКЕ ПЕРЕДАЧИ В БЕЗВОЗМЕЗДНОЕ ПОЛЬЗОВАНИЕ  МУНИЦИПАЛЬНОГО ИМУ</w:t>
      </w:r>
      <w:r w:rsidR="00540A51">
        <w:rPr>
          <w:rFonts w:ascii="Times New Roman" w:hAnsi="Times New Roman" w:cs="Times New Roman"/>
          <w:b/>
          <w:sz w:val="24"/>
          <w:szCs w:val="24"/>
        </w:rPr>
        <w:t>ЩЕСТВА ТОРКОВИЧСКОГО</w:t>
      </w:r>
      <w:r w:rsidRPr="00EF7BDD">
        <w:rPr>
          <w:rFonts w:ascii="Times New Roman" w:hAnsi="Times New Roman" w:cs="Times New Roman"/>
          <w:b/>
          <w:sz w:val="24"/>
          <w:szCs w:val="24"/>
        </w:rPr>
        <w:t xml:space="preserve"> СЕЛЬСКОГО ПОСЕЛЕНИЯ</w:t>
      </w:r>
    </w:p>
    <w:p w:rsidR="002609AF" w:rsidRPr="004732EF" w:rsidRDefault="002609AF" w:rsidP="00EF7BDD">
      <w:pPr>
        <w:spacing w:after="0"/>
        <w:jc w:val="center"/>
        <w:rPr>
          <w:rFonts w:ascii="Times New Roman" w:hAnsi="Times New Roman" w:cs="Times New Roman"/>
          <w:sz w:val="24"/>
          <w:szCs w:val="24"/>
        </w:rPr>
      </w:pPr>
    </w:p>
    <w:p w:rsidR="002609AF" w:rsidRPr="004732EF" w:rsidRDefault="002609AF" w:rsidP="002609AF">
      <w:pPr>
        <w:ind w:firstLine="540"/>
        <w:jc w:val="center"/>
        <w:rPr>
          <w:rFonts w:ascii="Times New Roman" w:hAnsi="Times New Roman" w:cs="Times New Roman"/>
          <w:sz w:val="24"/>
          <w:szCs w:val="24"/>
        </w:rPr>
      </w:pPr>
      <w:r w:rsidRPr="004732EF">
        <w:rPr>
          <w:rFonts w:ascii="Times New Roman" w:hAnsi="Times New Roman" w:cs="Times New Roman"/>
          <w:sz w:val="24"/>
          <w:szCs w:val="24"/>
        </w:rPr>
        <w:t>1. Общие положения</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 </w:t>
      </w:r>
      <w:proofErr w:type="gramStart"/>
      <w:r w:rsidRPr="004732EF">
        <w:rPr>
          <w:rFonts w:ascii="Times New Roman" w:hAnsi="Times New Roman" w:cs="Times New Roman"/>
          <w:sz w:val="24"/>
          <w:szCs w:val="24"/>
        </w:rPr>
        <w:t>Положение о порядке передачи в безвозмездное пользование муни</w:t>
      </w:r>
      <w:r w:rsidR="00540A51">
        <w:rPr>
          <w:rFonts w:ascii="Times New Roman" w:hAnsi="Times New Roman" w:cs="Times New Roman"/>
          <w:sz w:val="24"/>
          <w:szCs w:val="24"/>
        </w:rPr>
        <w:t xml:space="preserve">ципального имущества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(далее — Положение) определяет порядок передачи в безвозмездное пользование муниципального имущества, находящегося в собственности муници</w:t>
      </w:r>
      <w:r w:rsidR="00540A51">
        <w:rPr>
          <w:rFonts w:ascii="Times New Roman" w:hAnsi="Times New Roman" w:cs="Times New Roman"/>
          <w:sz w:val="24"/>
          <w:szCs w:val="24"/>
        </w:rPr>
        <w:t>пального образования «</w:t>
      </w:r>
      <w:proofErr w:type="spellStart"/>
      <w:r w:rsidR="00540A51">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(далее — муниципальное имущество), за исключением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w:t>
      </w:r>
      <w:proofErr w:type="gramEnd"/>
      <w:r w:rsidRPr="004732EF">
        <w:rPr>
          <w:rFonts w:ascii="Times New Roman" w:hAnsi="Times New Roman" w:cs="Times New Roman"/>
          <w:sz w:val="24"/>
          <w:szCs w:val="24"/>
        </w:rPr>
        <w:t xml:space="preserve"> Российской Федерации о концессионных соглашениях.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1.2. </w:t>
      </w:r>
      <w:proofErr w:type="gramStart"/>
      <w:r w:rsidRPr="004732EF">
        <w:rPr>
          <w:rFonts w:ascii="Times New Roman" w:hAnsi="Times New Roman" w:cs="Times New Roman"/>
          <w:sz w:val="24"/>
          <w:szCs w:val="24"/>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12.01.1996 № 7-ФЗ «О некоммерческих организациях»,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w:t>
      </w:r>
      <w:proofErr w:type="gramEnd"/>
      <w:r w:rsidRPr="004732EF">
        <w:rPr>
          <w:rFonts w:ascii="Times New Roman" w:hAnsi="Times New Roman" w:cs="Times New Roman"/>
          <w:sz w:val="24"/>
          <w:szCs w:val="24"/>
        </w:rPr>
        <w:t xml:space="preserve"> (муниципальных) учреждений», Уставом муници</w:t>
      </w:r>
      <w:r w:rsidR="00540A51">
        <w:rPr>
          <w:rFonts w:ascii="Times New Roman" w:hAnsi="Times New Roman" w:cs="Times New Roman"/>
          <w:sz w:val="24"/>
          <w:szCs w:val="24"/>
        </w:rPr>
        <w:t>пального образования «</w:t>
      </w:r>
      <w:proofErr w:type="spellStart"/>
      <w:r w:rsidR="00540A51">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Положением о порядке управления и распоряжения  имуществом, находящимся в муниципальной собственности муници</w:t>
      </w:r>
      <w:r w:rsidR="00540A51">
        <w:rPr>
          <w:rFonts w:ascii="Times New Roman" w:hAnsi="Times New Roman" w:cs="Times New Roman"/>
          <w:sz w:val="24"/>
          <w:szCs w:val="24"/>
        </w:rPr>
        <w:t>пального образования «</w:t>
      </w:r>
      <w:proofErr w:type="spellStart"/>
      <w:r w:rsidR="00540A51">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утвержденным  решени</w:t>
      </w:r>
      <w:r w:rsidR="00540A51">
        <w:rPr>
          <w:rFonts w:ascii="Times New Roman" w:hAnsi="Times New Roman" w:cs="Times New Roman"/>
          <w:sz w:val="24"/>
          <w:szCs w:val="24"/>
        </w:rPr>
        <w:t xml:space="preserve">ем  Совета депутатов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иными нормативными правовыми актами, регулирующими порядок передачи имущества в безвозмездное пользование.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1.3. </w:t>
      </w:r>
      <w:proofErr w:type="gramStart"/>
      <w:r w:rsidRPr="004732EF">
        <w:rPr>
          <w:rFonts w:ascii="Times New Roman" w:hAnsi="Times New Roman" w:cs="Times New Roman"/>
          <w:sz w:val="24"/>
          <w:szCs w:val="24"/>
        </w:rPr>
        <w:t xml:space="preserve">Объектами  безвозмездного пользования  являются здания, строения, сооружения,  нежилые помещения, оборудование, машины, механизмы, установки, транспортные средства, инвентарь, инструменты и прочее, находящееся в муниципальной собственности муниципального образования. </w:t>
      </w:r>
      <w:proofErr w:type="gramEnd"/>
    </w:p>
    <w:p w:rsidR="002609AF" w:rsidRPr="004732EF" w:rsidRDefault="002609AF" w:rsidP="00EF7BDD">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lastRenderedPageBreak/>
        <w:t xml:space="preserve">К объектам недвижимости относятся: промышленные, производственные, торговые, административные, лечебно-санитарные, культурно-просветительские, коммунально-бытовые, складские, учебные и другие. </w:t>
      </w:r>
      <w:proofErr w:type="gramEnd"/>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1.4. </w:t>
      </w:r>
      <w:proofErr w:type="gramStart"/>
      <w:r w:rsidRPr="004732EF">
        <w:rPr>
          <w:rFonts w:ascii="Times New Roman" w:hAnsi="Times New Roman" w:cs="Times New Roman"/>
          <w:sz w:val="24"/>
          <w:szCs w:val="24"/>
        </w:rPr>
        <w:t xml:space="preserve">Предприятия, учреждения, отраслевые </w:t>
      </w:r>
      <w:r w:rsidR="00540A51">
        <w:rPr>
          <w:rFonts w:ascii="Times New Roman" w:hAnsi="Times New Roman" w:cs="Times New Roman"/>
          <w:sz w:val="24"/>
          <w:szCs w:val="24"/>
        </w:rPr>
        <w:t xml:space="preserve">органы Администрации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органы местного самоуправления, которым мун</w:t>
      </w:r>
      <w:r w:rsidR="00540A51">
        <w:rPr>
          <w:rFonts w:ascii="Times New Roman" w:hAnsi="Times New Roman" w:cs="Times New Roman"/>
          <w:sz w:val="24"/>
          <w:szCs w:val="24"/>
        </w:rPr>
        <w:t xml:space="preserve">иципальное имущество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принадлежит на праве хозяйственного ведения или оперативного управления,  вправе передавать указанное имущество в безвозмездное пользование исключительно с согласия собственника на передачу такого имущества в безвозмездное пользование, если иное не установлено законодательством Российской Федерации. </w:t>
      </w:r>
      <w:proofErr w:type="gramEnd"/>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1.5. Ссудодателем в отношении муниципального имущества, указанного в части 1 статьи 17.1 Федерального закона от 26.07.2006 № 135-ФЗ «О защите конкуренции» (далее — Закон о защите конкуренции), не закрепленного на праве хозяйственного ведения или оперативного управления, яв</w:t>
      </w:r>
      <w:r w:rsidR="00540A51">
        <w:rPr>
          <w:rFonts w:ascii="Times New Roman" w:hAnsi="Times New Roman" w:cs="Times New Roman"/>
          <w:sz w:val="24"/>
          <w:szCs w:val="24"/>
        </w:rPr>
        <w:t xml:space="preserve">ляется Администрация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(далее — Администрация).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1.6. Ссудодателем в отношении муниципального имущества, указанного в части 3 статьи 17.1 Закона о защите конкуренции, является уполномоченный Администрацией обладатель права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в отношении муниципального имущества.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1.7. Лицо, обладающее правами хозяйственного ведения или оперативного управления (муниципальное унитарное предприятие, учреждение) или иное лицо, обладающее правами владения и (или) пользования в отношении муниципального имущества, вправе распоряжаться этим имуществом лишь с согласия Собственника, если иное не установлено действующим законодательством или иными нормативными правовыми актами.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1.8. Ссудодатель вправе передавать муниципальное имущество во временное пользование физическим лицам, в том числе индивидуальным предпринимателям и юридическим лицам любой формы собственности, органам государственной власти  Российской Федерации, субъектам Российской Федерации  и органам местного самоуправления других муниципальных образований в соответствии с действующим законодательством.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1.9. Муниципальное имущество предоставляется в безвозмездное  пользование путем заключения договора безвозмездного пользования. Основанием для заключения договора безвозмездного пользования муниципального имущества является постано</w:t>
      </w:r>
      <w:r w:rsidR="00540A51">
        <w:rPr>
          <w:rFonts w:ascii="Times New Roman" w:hAnsi="Times New Roman" w:cs="Times New Roman"/>
          <w:sz w:val="24"/>
          <w:szCs w:val="24"/>
        </w:rPr>
        <w:t xml:space="preserve">вление администрации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протокол о результатах открытого аукциона или конкурса, за исключением случаев, предусмотренных Законом о защите конкуренции.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1.10. Ссудополучатель муниципального имущества являются  юридические лица, независимо от форм собственности, индивидуальные предприниматели и физические лица. </w:t>
      </w:r>
    </w:p>
    <w:p w:rsidR="002609AF" w:rsidRPr="004732EF" w:rsidRDefault="002609AF" w:rsidP="00EF7BDD">
      <w:pPr>
        <w:spacing w:after="0"/>
        <w:ind w:firstLine="540"/>
        <w:rPr>
          <w:rFonts w:ascii="Times New Roman" w:hAnsi="Times New Roman" w:cs="Times New Roman"/>
          <w:sz w:val="24"/>
          <w:szCs w:val="24"/>
        </w:rPr>
      </w:pPr>
      <w:r w:rsidRPr="004732EF">
        <w:rPr>
          <w:rFonts w:ascii="Times New Roman" w:hAnsi="Times New Roman" w:cs="Times New Roman"/>
          <w:sz w:val="24"/>
          <w:szCs w:val="24"/>
        </w:rPr>
        <w:t xml:space="preserve">1.11. Ссудополучатель не вправе сдавать переданное ему имущество в аренду, а также передавать свои права и обязанности другому лицу, отдавать переданные права в залог и вносить их в качестве вклада в уставный капитал хозяйственных обществ или взноса в кооперативы. </w:t>
      </w: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1.12. Проведение текущего и капитального ремонта возлагается на Ссудополучателя, Ссудополучатель оплачивает услуги коммунальных и </w:t>
      </w:r>
      <w:proofErr w:type="spellStart"/>
      <w:r w:rsidRPr="004732EF">
        <w:rPr>
          <w:rFonts w:ascii="Times New Roman" w:hAnsi="Times New Roman" w:cs="Times New Roman"/>
          <w:sz w:val="24"/>
          <w:szCs w:val="24"/>
        </w:rPr>
        <w:t>энергоснабжающих</w:t>
      </w:r>
      <w:proofErr w:type="spellEnd"/>
      <w:r w:rsidRPr="004732EF">
        <w:rPr>
          <w:rFonts w:ascii="Times New Roman" w:hAnsi="Times New Roman" w:cs="Times New Roman"/>
          <w:sz w:val="24"/>
          <w:szCs w:val="24"/>
        </w:rPr>
        <w:t xml:space="preserve"> предприятий. </w:t>
      </w: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1.13. Требования, настоящего Положения являются обязательными для включения  их в условия договора безвозмездного пользования муниципального имущества. </w:t>
      </w:r>
    </w:p>
    <w:p w:rsidR="002609AF" w:rsidRPr="004732EF" w:rsidRDefault="002609AF" w:rsidP="00540A51">
      <w:pPr>
        <w:spacing w:after="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 Лицо, уполномоченное согласовывать передачу имущества в безвозмездное пользование </w:t>
      </w:r>
    </w:p>
    <w:p w:rsidR="002609AF" w:rsidRPr="004732EF" w:rsidRDefault="002609AF" w:rsidP="00540A51">
      <w:pPr>
        <w:spacing w:after="0"/>
        <w:ind w:firstLine="54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2.1. Лицом, уполномоченным от лица собственника согласовывать передачу имущества в безвозмездное пользование, является Администрация  в отношении муниципального имущества: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-закрепленного на праве хозяйственного ведения за муниципальным унитарным предприятием;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-закрепленного на праве оперативного управления за муниципальным автономным или бюджетным учреждением недвижимого имущества и особо ценного движимого имущества или приобретенного автономным или бюджетным учреждением за счет средств, выделенных ему собственником на приобретение такого имущества,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-закрепленного на праве оперативного управления за муниципальным казенным учреждением. </w:t>
      </w: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2.2.  Решение о передаче муниципального имущества в безвозмездное пользование, оформляется постанов</w:t>
      </w:r>
      <w:r w:rsidR="00540A51">
        <w:rPr>
          <w:rFonts w:ascii="Times New Roman" w:hAnsi="Times New Roman" w:cs="Times New Roman"/>
          <w:sz w:val="24"/>
          <w:szCs w:val="24"/>
        </w:rPr>
        <w:t xml:space="preserve">лением Администрации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Проект постано</w:t>
      </w:r>
      <w:r w:rsidR="00540A51">
        <w:rPr>
          <w:rFonts w:ascii="Times New Roman" w:hAnsi="Times New Roman" w:cs="Times New Roman"/>
          <w:sz w:val="24"/>
          <w:szCs w:val="24"/>
        </w:rPr>
        <w:t xml:space="preserve">вления Администрации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 согласовании передачи имущества в безвозмездное пользование подготавливает специалист Администра</w:t>
      </w:r>
      <w:r w:rsidR="00540A51">
        <w:rPr>
          <w:rFonts w:ascii="Times New Roman" w:hAnsi="Times New Roman" w:cs="Times New Roman"/>
          <w:sz w:val="24"/>
          <w:szCs w:val="24"/>
        </w:rPr>
        <w:t xml:space="preserve">ции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ответственный за имущественные вопросы  на основ</w:t>
      </w:r>
      <w:r w:rsidR="00540A51">
        <w:rPr>
          <w:rFonts w:ascii="Times New Roman" w:hAnsi="Times New Roman" w:cs="Times New Roman"/>
          <w:sz w:val="24"/>
          <w:szCs w:val="24"/>
        </w:rPr>
        <w:t xml:space="preserve">ании поручения главы </w:t>
      </w:r>
      <w:proofErr w:type="spellStart"/>
      <w:r w:rsidR="00540A5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либо на основании ходатайства муниципального учреждения или муниципального унитарного предприятия. </w:t>
      </w:r>
    </w:p>
    <w:p w:rsidR="002609AF" w:rsidRPr="004732EF" w:rsidRDefault="002609AF" w:rsidP="00540A51">
      <w:pPr>
        <w:spacing w:after="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 Способы предоставления муниципального имущества в безвозмездное пользование </w:t>
      </w:r>
    </w:p>
    <w:p w:rsidR="002609AF" w:rsidRPr="004732EF" w:rsidRDefault="002609AF" w:rsidP="00540A51">
      <w:pPr>
        <w:spacing w:after="0"/>
        <w:ind w:firstLine="54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3.1. Предоставление муниципального имущества в безвозмездное пользование осуществляется следующими способами: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-по результатам проведения конкурса или аукциона на право заключения договора безвозмездного пользования муниципального имущества;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-без проведения торгов, в случаях, предусмотренных статьей 17.1. Закона о защите конкуренции; </w:t>
      </w:r>
    </w:p>
    <w:p w:rsidR="002609AF" w:rsidRPr="004732EF" w:rsidRDefault="002609AF" w:rsidP="00540A5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-без проведения торгов, в порядке предоставления муниципальной преференции. </w:t>
      </w:r>
    </w:p>
    <w:p w:rsidR="002609AF" w:rsidRPr="004732EF" w:rsidRDefault="002609AF" w:rsidP="00540A51">
      <w:pPr>
        <w:spacing w:after="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 Передача имущества в безвозмездное пользование по результатам торгов </w:t>
      </w:r>
    </w:p>
    <w:p w:rsidR="002609AF" w:rsidRPr="004732EF" w:rsidRDefault="002609AF" w:rsidP="00540A51">
      <w:pPr>
        <w:spacing w:after="0"/>
        <w:ind w:firstLine="540"/>
        <w:jc w:val="both"/>
        <w:rPr>
          <w:rFonts w:ascii="Times New Roman" w:hAnsi="Times New Roman" w:cs="Times New Roman"/>
          <w:sz w:val="24"/>
          <w:szCs w:val="24"/>
        </w:rPr>
      </w:pP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4.1. Торги на право заключения договора безвозмездного пользования проводятся в форме конкурса или аукциона. </w:t>
      </w:r>
    </w:p>
    <w:p w:rsidR="002609AF" w:rsidRPr="004732EF" w:rsidRDefault="002609AF" w:rsidP="00540A5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4.2. </w:t>
      </w:r>
      <w:proofErr w:type="gramStart"/>
      <w:r w:rsidRPr="004732EF">
        <w:rPr>
          <w:rFonts w:ascii="Times New Roman" w:hAnsi="Times New Roman" w:cs="Times New Roman"/>
          <w:sz w:val="24"/>
          <w:szCs w:val="24"/>
        </w:rPr>
        <w:t xml:space="preserve">Торги на право заключения договора безвозмездного пользования имуществом проводятся в порядке, предусмотренном приказом Федеральной антимонопольной службы от 10.02.2010 № 67 «О порядке проведения конкурсов или аукционов на право </w:t>
      </w:r>
      <w:r w:rsidRPr="004732EF">
        <w:rPr>
          <w:rFonts w:ascii="Times New Roman" w:hAnsi="Times New Roman" w:cs="Times New Roman"/>
          <w:sz w:val="24"/>
          <w:szCs w:val="24"/>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4732EF">
        <w:rPr>
          <w:rFonts w:ascii="Times New Roman" w:hAnsi="Times New Roman" w:cs="Times New Roman"/>
          <w:sz w:val="24"/>
          <w:szCs w:val="24"/>
        </w:rPr>
        <w:t xml:space="preserve"> указанных договоров может осуществляться путем проведения торгов в форме конкурса».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4.3. В качестве организатора конкурса или аукциона на право заключения договора безвозмездного пользования муниципального имущества, указанного в части 1 статьи 17.1 Закона о защите конкуренции, выступает администрация.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4.4. </w:t>
      </w:r>
      <w:proofErr w:type="gramStart"/>
      <w:r w:rsidRPr="004732EF">
        <w:rPr>
          <w:rFonts w:ascii="Times New Roman" w:hAnsi="Times New Roman" w:cs="Times New Roman"/>
          <w:sz w:val="24"/>
          <w:szCs w:val="24"/>
        </w:rPr>
        <w:t xml:space="preserve">В качестве организатора конкурса или аукциона на право заключения договора безвозмездного пользования в отношении муниципального имущества, указанного в части 3 статьи 17.1 Закона о защите конкуренции — выступает уполномоченный обладатель права хозяйственного ведения или оперативного управления (муниципальное унитарное предприятие, муниципальное бюджетное, автономное и казенное учреждение, орган местного самоуправления), или иное лицо, обладающее правами владения и (или) пользования в отношении муниципального имущества. </w:t>
      </w:r>
      <w:proofErr w:type="gramEnd"/>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4.6. Специализированная   организация   осуществляет   указанные  в  частях 3, 4 настоящей статьи функции от имени организатора конкурса или аукциона. При этом права и обязанности возникают у организатора конкурса или аукциона.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4.7. Специализированная организация не может быть участником конкурса или аукциона, при проведении которого эта организация осуществляет функции, указанные в части 5 настоящей статьи.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4.8. Муниципальное имущество по результатам проведения конкурса или аукциона на право заключения договора безвозмездного пользования муниципального имущества предоставляется юридическим лицам, независимо от форм собственности, индивидуальным предпринимателям и физическими лицами на срок не менее 5 (пяти) лет. </w:t>
      </w:r>
    </w:p>
    <w:p w:rsidR="002609AF" w:rsidRPr="004732EF" w:rsidRDefault="002609AF" w:rsidP="00EF7BDD">
      <w:pPr>
        <w:spacing w:after="0"/>
        <w:rPr>
          <w:rFonts w:ascii="Times New Roman" w:hAnsi="Times New Roman" w:cs="Times New Roman"/>
          <w:sz w:val="24"/>
          <w:szCs w:val="24"/>
        </w:rPr>
      </w:pPr>
    </w:p>
    <w:p w:rsidR="002609AF" w:rsidRPr="004732EF" w:rsidRDefault="002609AF" w:rsidP="00EF7BDD">
      <w:pPr>
        <w:spacing w:after="0"/>
        <w:jc w:val="center"/>
        <w:rPr>
          <w:rFonts w:ascii="Times New Roman" w:hAnsi="Times New Roman" w:cs="Times New Roman"/>
          <w:sz w:val="24"/>
          <w:szCs w:val="24"/>
        </w:rPr>
      </w:pPr>
      <w:r w:rsidRPr="004732EF">
        <w:rPr>
          <w:rFonts w:ascii="Times New Roman" w:hAnsi="Times New Roman" w:cs="Times New Roman"/>
          <w:sz w:val="24"/>
          <w:szCs w:val="24"/>
        </w:rPr>
        <w:t>5. Передача имущества в безвозмездное пользование без проведения торгов</w:t>
      </w:r>
    </w:p>
    <w:p w:rsidR="002609AF" w:rsidRPr="004732EF" w:rsidRDefault="002609AF" w:rsidP="00EF7BDD">
      <w:pPr>
        <w:spacing w:after="0"/>
        <w:jc w:val="center"/>
        <w:rPr>
          <w:rFonts w:ascii="Times New Roman" w:hAnsi="Times New Roman" w:cs="Times New Roman"/>
          <w:sz w:val="24"/>
          <w:szCs w:val="24"/>
        </w:rPr>
      </w:pP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5.1.Предоставление муниципального имущества в безвозмездное пользование без проведения торгов, предусматривается в следующих случаях: </w:t>
      </w:r>
    </w:p>
    <w:p w:rsidR="002609AF" w:rsidRPr="004732EF" w:rsidRDefault="002609AF" w:rsidP="00EF7BDD">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t>
      </w:r>
    </w:p>
    <w:p w:rsidR="002609AF" w:rsidRPr="004732EF" w:rsidRDefault="002609AF" w:rsidP="00EF7BDD">
      <w:pPr>
        <w:spacing w:after="0"/>
        <w:rPr>
          <w:rFonts w:ascii="Times New Roman" w:hAnsi="Times New Roman" w:cs="Times New Roman"/>
          <w:sz w:val="24"/>
          <w:szCs w:val="24"/>
        </w:rPr>
      </w:pPr>
      <w:r w:rsidRPr="004732EF">
        <w:rPr>
          <w:rFonts w:ascii="Times New Roman" w:hAnsi="Times New Roman" w:cs="Times New Roman"/>
          <w:sz w:val="24"/>
          <w:szCs w:val="24"/>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rsidR="002609AF" w:rsidRPr="004732EF" w:rsidRDefault="002609AF" w:rsidP="00EF7BDD">
      <w:pPr>
        <w:spacing w:after="0"/>
        <w:rPr>
          <w:rFonts w:ascii="Times New Roman" w:hAnsi="Times New Roman" w:cs="Times New Roman"/>
          <w:sz w:val="24"/>
          <w:szCs w:val="24"/>
        </w:rPr>
      </w:pPr>
      <w:r w:rsidRPr="004732EF">
        <w:rPr>
          <w:rFonts w:ascii="Times New Roman" w:hAnsi="Times New Roman" w:cs="Times New Roman"/>
          <w:sz w:val="24"/>
          <w:szCs w:val="24"/>
        </w:rPr>
        <w:lastRenderedPageBreak/>
        <w:t xml:space="preserve">3) государственным и муниципальным учреждениям; </w:t>
      </w:r>
    </w:p>
    <w:p w:rsidR="002609AF" w:rsidRPr="004732EF" w:rsidRDefault="002609AF" w:rsidP="00077AC7">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4732EF">
        <w:rPr>
          <w:rFonts w:ascii="Times New Roman" w:hAnsi="Times New Roman" w:cs="Times New Roman"/>
          <w:sz w:val="24"/>
          <w:szCs w:val="24"/>
        </w:rPr>
        <w:t xml:space="preserve"> Федерации, а также других видов деятельности,  предусмотренных статьей  31.1  Федерального закона от  12.01.1996 №  7-ФЗ «О некоммерческих организациях»;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адвокатским, нотариальным, торгово-промышленным палатам;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6)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7) для размещения сетей связи, объектов почтовой связи;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9) в порядке, установленном главой 5 Федерального закона от 26.07.2006        № 135-ФЗ «О защите конкуренции»; </w:t>
      </w:r>
    </w:p>
    <w:p w:rsidR="002609AF" w:rsidRPr="004732EF" w:rsidRDefault="002609AF" w:rsidP="00077AC7">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4732EF">
        <w:rPr>
          <w:rFonts w:ascii="Times New Roman" w:hAnsi="Times New Roman" w:cs="Times New Roman"/>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12) взамен недвижимого имущества,  </w:t>
      </w:r>
      <w:proofErr w:type="gramStart"/>
      <w:r w:rsidRPr="004732EF">
        <w:rPr>
          <w:rFonts w:ascii="Times New Roman" w:hAnsi="Times New Roman" w:cs="Times New Roman"/>
          <w:sz w:val="24"/>
          <w:szCs w:val="24"/>
        </w:rPr>
        <w:t>права</w:t>
      </w:r>
      <w:proofErr w:type="gramEnd"/>
      <w:r w:rsidRPr="004732EF">
        <w:rPr>
          <w:rFonts w:ascii="Times New Roman" w:hAnsi="Times New Roman" w:cs="Times New Roman"/>
          <w:sz w:val="24"/>
          <w:szCs w:val="24"/>
        </w:rPr>
        <w:t xml:space="preserve"> в отношении которого прекращаются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w:t>
      </w:r>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w:t>
      </w:r>
      <w:r w:rsidRPr="004732EF">
        <w:rPr>
          <w:rFonts w:ascii="Times New Roman" w:hAnsi="Times New Roman" w:cs="Times New Roman"/>
          <w:sz w:val="24"/>
          <w:szCs w:val="24"/>
        </w:rPr>
        <w:lastRenderedPageBreak/>
        <w:t xml:space="preserve">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w:t>
      </w:r>
    </w:p>
    <w:p w:rsidR="002609AF" w:rsidRPr="004732EF" w:rsidRDefault="002609AF" w:rsidP="00077AC7">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roofErr w:type="gramEnd"/>
    </w:p>
    <w:p w:rsidR="002609AF" w:rsidRPr="004732EF" w:rsidRDefault="002609AF" w:rsidP="00077AC7">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w:t>
      </w:r>
    </w:p>
    <w:p w:rsidR="002609AF" w:rsidRPr="004732EF" w:rsidRDefault="002609AF" w:rsidP="00077AC7">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4732EF">
        <w:rPr>
          <w:rFonts w:ascii="Times New Roman" w:hAnsi="Times New Roman" w:cs="Times New Roman"/>
          <w:sz w:val="24"/>
          <w:szCs w:val="24"/>
        </w:rPr>
        <w:t xml:space="preserve"> не </w:t>
      </w:r>
      <w:proofErr w:type="gramStart"/>
      <w:r w:rsidRPr="004732EF">
        <w:rPr>
          <w:rFonts w:ascii="Times New Roman" w:hAnsi="Times New Roman" w:cs="Times New Roman"/>
          <w:sz w:val="24"/>
          <w:szCs w:val="24"/>
        </w:rPr>
        <w:t>менее начальной</w:t>
      </w:r>
      <w:proofErr w:type="gramEnd"/>
      <w:r w:rsidRPr="004732EF">
        <w:rPr>
          <w:rFonts w:ascii="Times New Roman" w:hAnsi="Times New Roman" w:cs="Times New Roman"/>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 </w:t>
      </w:r>
    </w:p>
    <w:p w:rsidR="002609AF" w:rsidRPr="004732EF" w:rsidRDefault="002609AF" w:rsidP="00077AC7">
      <w:pPr>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 </w:t>
      </w:r>
      <w:proofErr w:type="gramEnd"/>
    </w:p>
    <w:p w:rsidR="002609AF" w:rsidRPr="004732EF" w:rsidRDefault="002609AF" w:rsidP="00077AC7">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5.2. Субъекты, указанные в части 1 настоящей статьи должны оформить заявку по форме, установл</w:t>
      </w:r>
      <w:r w:rsidR="00077AC7">
        <w:rPr>
          <w:rFonts w:ascii="Times New Roman" w:hAnsi="Times New Roman" w:cs="Times New Roman"/>
          <w:sz w:val="24"/>
          <w:szCs w:val="24"/>
        </w:rPr>
        <w:t xml:space="preserve">енной администрацией </w:t>
      </w:r>
      <w:proofErr w:type="spellStart"/>
      <w:r w:rsidR="00077AC7">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 обязательным приложением документов, указанных в ней. </w:t>
      </w:r>
    </w:p>
    <w:p w:rsidR="002609AF" w:rsidRPr="004732EF" w:rsidRDefault="002609AF" w:rsidP="00077AC7">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5.3. Решение о передаче в безвозмездное пользование муниципального имущества без проведения торгов, </w:t>
      </w:r>
      <w:proofErr w:type="gramStart"/>
      <w:r w:rsidRPr="004732EF">
        <w:rPr>
          <w:rFonts w:ascii="Times New Roman" w:hAnsi="Times New Roman" w:cs="Times New Roman"/>
          <w:sz w:val="24"/>
          <w:szCs w:val="24"/>
        </w:rPr>
        <w:t>субъектам</w:t>
      </w:r>
      <w:proofErr w:type="gramEnd"/>
      <w:r w:rsidRPr="004732EF">
        <w:rPr>
          <w:rFonts w:ascii="Times New Roman" w:hAnsi="Times New Roman" w:cs="Times New Roman"/>
          <w:sz w:val="24"/>
          <w:szCs w:val="24"/>
        </w:rPr>
        <w:t xml:space="preserve"> указанным в части 1 настоящей статьи принимается постанов</w:t>
      </w:r>
      <w:r w:rsidR="00077AC7">
        <w:rPr>
          <w:rFonts w:ascii="Times New Roman" w:hAnsi="Times New Roman" w:cs="Times New Roman"/>
          <w:sz w:val="24"/>
          <w:szCs w:val="24"/>
        </w:rPr>
        <w:t xml:space="preserve">лением администрации </w:t>
      </w:r>
      <w:proofErr w:type="spellStart"/>
      <w:r w:rsidR="00077AC7">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течение пяти рабочих дней с момента принятия постано</w:t>
      </w:r>
      <w:r w:rsidR="00077AC7">
        <w:rPr>
          <w:rFonts w:ascii="Times New Roman" w:hAnsi="Times New Roman" w:cs="Times New Roman"/>
          <w:sz w:val="24"/>
          <w:szCs w:val="24"/>
        </w:rPr>
        <w:t xml:space="preserve">вления Администрации </w:t>
      </w:r>
      <w:proofErr w:type="spellStart"/>
      <w:r w:rsidR="00077AC7">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Администрация  или иное лицо, обладающее правами владения и (или) пользования в отношении муниципального имущества, оформляет проект договора безвозмездного пользования муниципального имущества и направляет его субъекту для подписания. В случае отсутствия сведений от субъекта о согласии подписать договор, либо имеется заявление об отказе в заключение договора безвозмездного пользования, постано</w:t>
      </w:r>
      <w:r w:rsidR="00A534B1">
        <w:rPr>
          <w:rFonts w:ascii="Times New Roman" w:hAnsi="Times New Roman" w:cs="Times New Roman"/>
          <w:sz w:val="24"/>
          <w:szCs w:val="24"/>
        </w:rPr>
        <w:t xml:space="preserve">вление Администрации </w:t>
      </w:r>
      <w:proofErr w:type="spellStart"/>
      <w:r w:rsidR="00A534B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утрачивает силу, а проект договора аннулируется. </w:t>
      </w:r>
    </w:p>
    <w:p w:rsidR="002609AF" w:rsidRPr="004732EF" w:rsidRDefault="002609AF" w:rsidP="00077AC7">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5.4. Договор безвозмездного пользования считается заключенным с момента его подписания сторонами.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5.5. Передача объектов муниципального имущества оформляется актом приема-передачи.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5.6. Акт приема-передачи должен содержать данные позволяющие определенно установить объекты муниципальной собственности, подлежащие передаче субъекту в качестве объекта безвозмездного пользования.  Договор безвозмездного пользования при предоставлении муниципального имущества субъектам, указанным в части 1 настоящей статьи, заключается на срок не менее пяти лет.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5.7. Кроме того, по инициативе указанных субъектов договор безвозмездного пользования муниципального имущества может быть заключен на срок, предлагаемый ими в заявке, но не менее пяти лет.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5.8. Предоставление муниципального имущества в безвозмездное пользование по основаниям, указанным в части 1 настоящей статьи, производится без проведения торгов в соответствии с требованиями, предусмотренными Законом о защите конкуренции. </w:t>
      </w:r>
    </w:p>
    <w:p w:rsidR="002609AF" w:rsidRPr="004732EF" w:rsidRDefault="002609AF" w:rsidP="00A534B1">
      <w:pPr>
        <w:spacing w:after="0"/>
        <w:jc w:val="both"/>
        <w:rPr>
          <w:rFonts w:ascii="Times New Roman" w:hAnsi="Times New Roman" w:cs="Times New Roman"/>
          <w:sz w:val="24"/>
          <w:szCs w:val="24"/>
        </w:rPr>
      </w:pP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6. Предоставление муниципальных преференций </w:t>
      </w:r>
    </w:p>
    <w:p w:rsidR="002609AF" w:rsidRPr="004732EF" w:rsidRDefault="002609AF" w:rsidP="00A534B1">
      <w:pPr>
        <w:spacing w:after="0"/>
        <w:ind w:firstLine="540"/>
        <w:jc w:val="both"/>
        <w:rPr>
          <w:rFonts w:ascii="Times New Roman" w:hAnsi="Times New Roman" w:cs="Times New Roman"/>
          <w:sz w:val="24"/>
          <w:szCs w:val="24"/>
        </w:rPr>
      </w:pP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6.1.   Муниципальные преференции предоставляются на основании постано</w:t>
      </w:r>
      <w:r w:rsidR="00A534B1">
        <w:rPr>
          <w:rFonts w:ascii="Times New Roman" w:hAnsi="Times New Roman" w:cs="Times New Roman"/>
          <w:sz w:val="24"/>
          <w:szCs w:val="24"/>
        </w:rPr>
        <w:t xml:space="preserve">вления администрации </w:t>
      </w:r>
      <w:proofErr w:type="spellStart"/>
      <w:r w:rsidR="00A534B1">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w:t>
      </w:r>
      <w:r w:rsidR="00A534B1">
        <w:rPr>
          <w:rFonts w:ascii="Times New Roman" w:hAnsi="Times New Roman" w:cs="Times New Roman"/>
          <w:sz w:val="24"/>
          <w:szCs w:val="24"/>
        </w:rPr>
        <w:t xml:space="preserve">ьского поселения </w:t>
      </w:r>
      <w:r w:rsidRPr="004732EF">
        <w:rPr>
          <w:rFonts w:ascii="Times New Roman" w:hAnsi="Times New Roman" w:cs="Times New Roman"/>
          <w:sz w:val="24"/>
          <w:szCs w:val="24"/>
        </w:rPr>
        <w:t xml:space="preserve">исключительно в целях: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развития образования и науки;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2) проведения научных исследований;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защиты окружающей среды;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развития культуры, искусства и сохранения культурных ценностей;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6) развития физической культуры и спорта;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7) производства сельскохозяйственной продукции;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8) социальной защиты населения;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9) охраны труда;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10) охраны здоровья граждан;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11) поддержки субъектов малого и среднего предпринимательства;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12) поддержки социально ориентированных некоммерческих организаций в соответствии с Федеральным законом от 12.01.1996 № 7-ФЗ «О некоммерческих организациях»;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13)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 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 </w:t>
      </w:r>
    </w:p>
    <w:p w:rsidR="002609AF" w:rsidRPr="004732EF" w:rsidRDefault="002609AF" w:rsidP="00A534B1">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 Не является муниципальной преференцией: </w:t>
      </w:r>
    </w:p>
    <w:p w:rsidR="002609AF" w:rsidRPr="004732EF" w:rsidRDefault="002609AF" w:rsidP="00A534B1">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w:t>
      </w:r>
      <w:proofErr w:type="spellStart"/>
      <w:r w:rsidRPr="004732EF">
        <w:rPr>
          <w:rFonts w:ascii="Times New Roman" w:hAnsi="Times New Roman" w:cs="Times New Roman"/>
          <w:sz w:val="24"/>
          <w:szCs w:val="24"/>
        </w:rPr>
        <w:t>контртеррористических</w:t>
      </w:r>
      <w:proofErr w:type="spellEnd"/>
      <w:r w:rsidRPr="004732EF">
        <w:rPr>
          <w:rFonts w:ascii="Times New Roman" w:hAnsi="Times New Roman" w:cs="Times New Roman"/>
          <w:sz w:val="24"/>
          <w:szCs w:val="24"/>
        </w:rPr>
        <w:t xml:space="preserve"> операций;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закрепление муниципального имущества за хозяйствующими субъектами на праве хозяйственного ведения или оперативного управления;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предоставление имущества и (или) иных объектов гражданских прав в равной мере каждому участнику товарного рынка. </w:t>
      </w: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 При предоставлении муниципальных преференций Администрация руководствуется статей 20 Закона о защите конкуренции. </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Статья 7. Порядок подачи и рассмотрения заявления на получение права безвозмездного пользования муниципальным имуществом</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7.1. Заинтересованное лицо (далее - Заявитель) направляет Ссудодателю обращение о предоставлении имущества в безвозмездное пользование. </w:t>
      </w: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7.2. </w:t>
      </w:r>
      <w:proofErr w:type="gramStart"/>
      <w:r w:rsidRPr="004732EF">
        <w:rPr>
          <w:rFonts w:ascii="Times New Roman" w:hAnsi="Times New Roman" w:cs="Times New Roman"/>
          <w:sz w:val="24"/>
          <w:szCs w:val="24"/>
        </w:rPr>
        <w:t xml:space="preserve">Обращение 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7.3. К обращению должны быть приложены следующие документы: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копия  документа,  удостоверяющего    личность    гражданина    Российской </w:t>
      </w:r>
      <w:r w:rsidR="00362749">
        <w:rPr>
          <w:rFonts w:ascii="Times New Roman" w:hAnsi="Times New Roman" w:cs="Times New Roman"/>
          <w:sz w:val="24"/>
          <w:szCs w:val="24"/>
        </w:rPr>
        <w:t xml:space="preserve"> </w:t>
      </w:r>
      <w:r w:rsidRPr="004732EF">
        <w:rPr>
          <w:rFonts w:ascii="Times New Roman" w:hAnsi="Times New Roman" w:cs="Times New Roman"/>
          <w:sz w:val="24"/>
          <w:szCs w:val="24"/>
        </w:rPr>
        <w:t xml:space="preserve">Федерации — для физических лиц;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2) копия устава, учредительного договора (при наличии) или иных учредительных документов - для юридического лица;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обоснование целесообразности передачи имущества в безвозмездное пользование;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4) копия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6) документы, подтверждающие полномочия должностного лица, или доверенность от имени юридического лица. </w:t>
      </w: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7.4. Ссудодатель в течение 30 дней рассматривает обращение Заявителя. По результатам рассмотрения обращения Ссудодатель принимает решение о проведении торгов, а в случаях, указанных в статье 5 настоящего Положения, о заключении договора безвозмездного пользования или о невозможности проведения торгов или заключения договора безвозмездного пользования муниципальным имуществом.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Ссудодатель уведомляет заявителя о принятом решении путем направления заказного письма с уведомлением в течение 30 дней со дня получения соответствующего обращения. </w:t>
      </w: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7.5. Основаниями для отказа в проведении торгов или заключении договора безвозмездного пользования муниципальным имуществом являются: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обращение заявителя о передаче в безвозмездное пользование имущества, не являющегося объектом муниципальной собственности;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2) направление обращения о заключении договора безвозмездного пользования в отношении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лицом, не отнесенным к субъектам малого и (или) среднего предпринимательства;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необходимость использования имущества для муниципальных нужд и (или) осуществления своей деятельности Ссудодателем;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4) предоставление документов, предусмотренных частью 3 настоящей статьи, не в полном объеме;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обращения, в которых предлагаемые заявителем условия безвозмездного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пользования не обеспечивают сохранность объекта или изменяют его целевое назначение.</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8. Порядок досрочного расторжения договора</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8.1. Договор безвозмездного пользования может </w:t>
      </w:r>
      <w:proofErr w:type="gramStart"/>
      <w:r w:rsidRPr="004732EF">
        <w:rPr>
          <w:rFonts w:ascii="Times New Roman" w:hAnsi="Times New Roman" w:cs="Times New Roman"/>
          <w:sz w:val="24"/>
          <w:szCs w:val="24"/>
        </w:rPr>
        <w:t>быть</w:t>
      </w:r>
      <w:proofErr w:type="gramEnd"/>
      <w:r w:rsidRPr="004732EF">
        <w:rPr>
          <w:rFonts w:ascii="Times New Roman" w:hAnsi="Times New Roman" w:cs="Times New Roman"/>
          <w:sz w:val="24"/>
          <w:szCs w:val="24"/>
        </w:rPr>
        <w:t xml:space="preserve"> досрочно расторгнут Ссудодателем в соответствии с действующим законодательством в том числе, если Ссудодатель: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а) использует муниципальное имущество, с существенными нарушениями условий договора или назначения имущества, либо с неоднократными нарушениями;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б) существенно ухудшает имущество, не обеспечивает охрану и сохранность;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г) не производит текущий и капитальный ремонт; </w:t>
      </w:r>
    </w:p>
    <w:p w:rsidR="002609AF" w:rsidRPr="004732EF" w:rsidRDefault="002609AF" w:rsidP="00362749">
      <w:pPr>
        <w:spacing w:after="0"/>
        <w:jc w:val="both"/>
        <w:rPr>
          <w:rFonts w:ascii="Times New Roman" w:hAnsi="Times New Roman" w:cs="Times New Roman"/>
          <w:sz w:val="24"/>
          <w:szCs w:val="24"/>
        </w:rPr>
      </w:pPr>
      <w:proofErr w:type="spellStart"/>
      <w:r w:rsidRPr="004732EF">
        <w:rPr>
          <w:rFonts w:ascii="Times New Roman" w:hAnsi="Times New Roman" w:cs="Times New Roman"/>
          <w:sz w:val="24"/>
          <w:szCs w:val="24"/>
        </w:rPr>
        <w:t>д</w:t>
      </w:r>
      <w:proofErr w:type="spellEnd"/>
      <w:r w:rsidRPr="004732EF">
        <w:rPr>
          <w:rFonts w:ascii="Times New Roman" w:hAnsi="Times New Roman" w:cs="Times New Roman"/>
          <w:sz w:val="24"/>
          <w:szCs w:val="24"/>
        </w:rPr>
        <w:t xml:space="preserve">) не оплачивает услуги коммунальных и </w:t>
      </w:r>
      <w:proofErr w:type="spellStart"/>
      <w:r w:rsidRPr="004732EF">
        <w:rPr>
          <w:rFonts w:ascii="Times New Roman" w:hAnsi="Times New Roman" w:cs="Times New Roman"/>
          <w:sz w:val="24"/>
          <w:szCs w:val="24"/>
        </w:rPr>
        <w:t>энергоснабжающих</w:t>
      </w:r>
      <w:proofErr w:type="spellEnd"/>
      <w:r w:rsidRPr="004732EF">
        <w:rPr>
          <w:rFonts w:ascii="Times New Roman" w:hAnsi="Times New Roman" w:cs="Times New Roman"/>
          <w:sz w:val="24"/>
          <w:szCs w:val="24"/>
        </w:rPr>
        <w:t xml:space="preserve"> предприятий;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е) без согласия Ссудодателя предоставил имущество в пользование третьему  лицу. </w:t>
      </w: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ж) отказывается от договора безвозмездного пользования - при досрочном расторжении уведомляют друг друга в соответствии с условиями заключенного договора; </w:t>
      </w:r>
    </w:p>
    <w:p w:rsidR="002609AF" w:rsidRPr="004732EF" w:rsidRDefault="002609AF" w:rsidP="00362749">
      <w:pPr>
        <w:spacing w:after="0"/>
        <w:jc w:val="both"/>
        <w:rPr>
          <w:rFonts w:ascii="Times New Roman" w:hAnsi="Times New Roman" w:cs="Times New Roman"/>
          <w:sz w:val="24"/>
          <w:szCs w:val="24"/>
        </w:rPr>
      </w:pPr>
      <w:proofErr w:type="spellStart"/>
      <w:r w:rsidRPr="004732EF">
        <w:rPr>
          <w:rFonts w:ascii="Times New Roman" w:hAnsi="Times New Roman" w:cs="Times New Roman"/>
          <w:sz w:val="24"/>
          <w:szCs w:val="24"/>
        </w:rPr>
        <w:t>з</w:t>
      </w:r>
      <w:proofErr w:type="spellEnd"/>
      <w:r w:rsidRPr="004732EF">
        <w:rPr>
          <w:rFonts w:ascii="Times New Roman" w:hAnsi="Times New Roman" w:cs="Times New Roman"/>
          <w:sz w:val="24"/>
          <w:szCs w:val="24"/>
        </w:rPr>
        <w:t xml:space="preserve">) если объект будет включен в программу приватизации. </w:t>
      </w: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8.2. Ссудодатель вправе требовать досрочного расторжения договора безвозмездного пользования по основаниям, установленным действующим гражданским законодательством. </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9. Ответственность сторон, заключивших договор безвозмездного пользования</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9.1. </w:t>
      </w:r>
      <w:proofErr w:type="gramStart"/>
      <w:r w:rsidRPr="004732EF">
        <w:rPr>
          <w:rFonts w:ascii="Times New Roman" w:hAnsi="Times New Roman" w:cs="Times New Roman"/>
          <w:sz w:val="24"/>
          <w:szCs w:val="24"/>
        </w:rPr>
        <w:t xml:space="preserve">В случае если Ссудополучатель не возвратил имущество или возвратил его несвоевременно, либо имеются основания, предусмотренные статьей 8 настоящего Положения для досрочного расторжения договора безвозмездного пользования по вине Ссудополучателя, Ссудодатель обязан  потребовать возмещения убытков за незаконное использования имущества, и принудительного освобождения помещения в судебном порядке. </w:t>
      </w:r>
      <w:proofErr w:type="gramEnd"/>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362749">
      <w:pPr>
        <w:spacing w:after="0"/>
        <w:jc w:val="both"/>
        <w:rPr>
          <w:rFonts w:ascii="Times New Roman" w:hAnsi="Times New Roman" w:cs="Times New Roman"/>
          <w:sz w:val="24"/>
          <w:szCs w:val="24"/>
        </w:rPr>
      </w:pPr>
      <w:r w:rsidRPr="004732EF">
        <w:rPr>
          <w:rFonts w:ascii="Times New Roman" w:hAnsi="Times New Roman" w:cs="Times New Roman"/>
          <w:sz w:val="24"/>
          <w:szCs w:val="24"/>
        </w:rPr>
        <w:t>10. Заключительные положения</w:t>
      </w:r>
    </w:p>
    <w:p w:rsidR="002609AF" w:rsidRPr="004732EF" w:rsidRDefault="002609AF" w:rsidP="00362749">
      <w:pPr>
        <w:spacing w:after="0"/>
        <w:jc w:val="both"/>
        <w:rPr>
          <w:rFonts w:ascii="Times New Roman" w:hAnsi="Times New Roman" w:cs="Times New Roman"/>
          <w:sz w:val="24"/>
          <w:szCs w:val="24"/>
        </w:rPr>
      </w:pP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10.1. Контроль над использованием по назначению предоставленного в безвозмездное пользование муниципального имущества осуществляется Ссудодателем. Целевое использование муниципального имущества должно быть определено  в договоре безвозмездного пользования. </w:t>
      </w:r>
    </w:p>
    <w:p w:rsidR="002609AF" w:rsidRPr="004732EF" w:rsidRDefault="002609AF" w:rsidP="00EF7BDD">
      <w:pPr>
        <w:spacing w:after="0"/>
        <w:ind w:firstLine="540"/>
        <w:rPr>
          <w:rFonts w:ascii="Times New Roman" w:hAnsi="Times New Roman" w:cs="Times New Roman"/>
          <w:sz w:val="24"/>
          <w:szCs w:val="24"/>
        </w:rPr>
      </w:pPr>
      <w:r w:rsidRPr="004732EF">
        <w:rPr>
          <w:rFonts w:ascii="Times New Roman" w:hAnsi="Times New Roman" w:cs="Times New Roman"/>
          <w:sz w:val="24"/>
          <w:szCs w:val="24"/>
        </w:rPr>
        <w:t>10.2. Все изменения характеристик муниципального имущества, связанные с предоставлением его в безвозмездное пользование, учитываются в Реестре муницип</w:t>
      </w:r>
      <w:r w:rsidR="00362749">
        <w:rPr>
          <w:rFonts w:ascii="Times New Roman" w:hAnsi="Times New Roman" w:cs="Times New Roman"/>
          <w:sz w:val="24"/>
          <w:szCs w:val="24"/>
        </w:rPr>
        <w:t xml:space="preserve">альной собственности </w:t>
      </w:r>
      <w:proofErr w:type="spellStart"/>
      <w:r w:rsidR="003627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основании данных, предоставляемых Ссудополучателями и иных достоверных данных.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10.3. В случае несоблюдения Ссудополучателем условий договора безвозмездного пользования, требований настоящего Положения Ссудодатель обязан предпринять все меры, предусмотренные действующим законодательством РФ и договором безвозмездного пользования для воздействия на Ссудополучателя, включая обращение в судебные органы.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10.4. В случаях, не оговоренных в настоящем Положении, применяются нормы действующего законодательства Российской Федерации, законодательства Ростовской области, либо нормы  муниципальных правовых актов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
    <w:p w:rsidR="002609AF" w:rsidRPr="004732EF" w:rsidRDefault="002609AF" w:rsidP="00EF7BDD">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10.5. Физические лица, индивидуальные предприниматели, должностные лица и юридические лица несут ответственность за нарушение требований настоящего Положения в соответствии с законодательством.</w:t>
      </w:r>
    </w:p>
    <w:p w:rsidR="002609AF" w:rsidRPr="004732EF" w:rsidRDefault="002609AF" w:rsidP="00EF7BDD">
      <w:pPr>
        <w:spacing w:after="0"/>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362749" w:rsidRDefault="00362749" w:rsidP="00362749">
      <w:pPr>
        <w:rPr>
          <w:rFonts w:ascii="Times New Roman" w:hAnsi="Times New Roman" w:cs="Times New Roman"/>
          <w:bCs/>
          <w:sz w:val="24"/>
          <w:szCs w:val="24"/>
        </w:rPr>
      </w:pPr>
    </w:p>
    <w:p w:rsidR="002609AF" w:rsidRPr="004732EF" w:rsidRDefault="00362749" w:rsidP="0036274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Приложение N 7 к Основным положениям </w:t>
      </w:r>
    </w:p>
    <w:p w:rsidR="002609AF" w:rsidRPr="004732EF" w:rsidRDefault="002609AF" w:rsidP="00362749">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362749">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362749" w:rsidP="00362749">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362749" w:rsidRDefault="002609AF" w:rsidP="00362749">
      <w:pPr>
        <w:spacing w:after="0"/>
        <w:jc w:val="center"/>
        <w:rPr>
          <w:rFonts w:ascii="Times New Roman" w:hAnsi="Times New Roman" w:cs="Times New Roman"/>
          <w:b/>
          <w:sz w:val="24"/>
          <w:szCs w:val="24"/>
        </w:rPr>
      </w:pPr>
    </w:p>
    <w:p w:rsidR="00362749" w:rsidRDefault="002609AF" w:rsidP="00362749">
      <w:pPr>
        <w:spacing w:after="0" w:line="240" w:lineRule="auto"/>
        <w:jc w:val="center"/>
        <w:rPr>
          <w:rFonts w:ascii="Times New Roman" w:hAnsi="Times New Roman" w:cs="Times New Roman"/>
          <w:b/>
          <w:sz w:val="24"/>
          <w:szCs w:val="24"/>
        </w:rPr>
      </w:pPr>
      <w:r w:rsidRPr="00362749">
        <w:rPr>
          <w:rFonts w:ascii="Times New Roman" w:hAnsi="Times New Roman" w:cs="Times New Roman"/>
          <w:b/>
          <w:sz w:val="24"/>
          <w:szCs w:val="24"/>
        </w:rPr>
        <w:t>ПОЛОЖЕНИЕ</w:t>
      </w:r>
    </w:p>
    <w:p w:rsidR="002609AF" w:rsidRPr="00362749" w:rsidRDefault="002609AF" w:rsidP="00362749">
      <w:pPr>
        <w:spacing w:after="0" w:line="240" w:lineRule="auto"/>
        <w:jc w:val="center"/>
        <w:rPr>
          <w:rFonts w:ascii="Times New Roman" w:hAnsi="Times New Roman" w:cs="Times New Roman"/>
          <w:b/>
          <w:sz w:val="24"/>
          <w:szCs w:val="24"/>
        </w:rPr>
      </w:pPr>
      <w:r w:rsidRPr="00362749">
        <w:rPr>
          <w:rFonts w:ascii="Times New Roman" w:hAnsi="Times New Roman" w:cs="Times New Roman"/>
          <w:b/>
          <w:sz w:val="24"/>
          <w:szCs w:val="24"/>
        </w:rPr>
        <w:t>О ПОРЯДКЕ ПОДГОТОВКИ И ПРИНЯТИЯ РЕШЕНИЙ ОБ УСЛОВИЯХ ПРИВАТИЗАЦИИ МУНИ</w:t>
      </w:r>
      <w:r w:rsidR="00362749">
        <w:rPr>
          <w:rFonts w:ascii="Times New Roman" w:hAnsi="Times New Roman" w:cs="Times New Roman"/>
          <w:b/>
          <w:sz w:val="24"/>
          <w:szCs w:val="24"/>
        </w:rPr>
        <w:t>ЦИПАЛЬНОГО ИМУЩЕСТВА ТОРКОВИЧСКОГО</w:t>
      </w:r>
      <w:r w:rsidRPr="00362749">
        <w:rPr>
          <w:rFonts w:ascii="Times New Roman" w:hAnsi="Times New Roman" w:cs="Times New Roman"/>
          <w:b/>
          <w:sz w:val="24"/>
          <w:szCs w:val="24"/>
        </w:rPr>
        <w:t xml:space="preserve"> СЕЛЬСКОГО ПОСЕЛЕНИЯ ЛУСКОГО РАЙОНА ЛЕНИНГРАДСКОЙ ОБЛАСТИ</w:t>
      </w:r>
    </w:p>
    <w:p w:rsidR="002609AF" w:rsidRPr="00362749" w:rsidRDefault="002609AF" w:rsidP="00362749">
      <w:pPr>
        <w:spacing w:after="0"/>
        <w:jc w:val="center"/>
        <w:rPr>
          <w:rFonts w:ascii="Times New Roman" w:hAnsi="Times New Roman" w:cs="Times New Roman"/>
          <w:b/>
          <w:sz w:val="24"/>
          <w:szCs w:val="24"/>
        </w:rPr>
      </w:pPr>
    </w:p>
    <w:p w:rsidR="002609AF" w:rsidRPr="004732EF" w:rsidRDefault="002609AF" w:rsidP="002609AF">
      <w:pPr>
        <w:ind w:firstLine="720"/>
        <w:jc w:val="both"/>
        <w:rPr>
          <w:rFonts w:ascii="Times New Roman" w:hAnsi="Times New Roman" w:cs="Times New Roman"/>
          <w:sz w:val="24"/>
          <w:szCs w:val="24"/>
        </w:rPr>
      </w:pPr>
      <w:proofErr w:type="gramStart"/>
      <w:r w:rsidRPr="004732EF">
        <w:rPr>
          <w:rFonts w:ascii="Times New Roman" w:hAnsi="Times New Roman" w:cs="Times New Roman"/>
          <w:sz w:val="24"/>
          <w:szCs w:val="24"/>
        </w:rPr>
        <w:t>Положение «О порядке подготовки и принятия решений об условиях приватизации муниципального имущества муниц</w:t>
      </w:r>
      <w:r w:rsidR="00362749">
        <w:rPr>
          <w:rFonts w:ascii="Times New Roman" w:hAnsi="Times New Roman" w:cs="Times New Roman"/>
          <w:sz w:val="24"/>
          <w:szCs w:val="24"/>
        </w:rPr>
        <w:t xml:space="preserve">ипального образования </w:t>
      </w:r>
      <w:proofErr w:type="spellStart"/>
      <w:r w:rsidR="00362749">
        <w:rPr>
          <w:rFonts w:ascii="Times New Roman" w:hAnsi="Times New Roman" w:cs="Times New Roman"/>
          <w:sz w:val="24"/>
          <w:szCs w:val="24"/>
        </w:rPr>
        <w:t>Торковичское</w:t>
      </w:r>
      <w:proofErr w:type="spellEnd"/>
      <w:r w:rsidR="00362749">
        <w:rPr>
          <w:rFonts w:ascii="Times New Roman" w:hAnsi="Times New Roman" w:cs="Times New Roman"/>
          <w:sz w:val="24"/>
          <w:szCs w:val="24"/>
        </w:rPr>
        <w:t xml:space="preserve"> </w:t>
      </w:r>
      <w:r w:rsidRPr="004732EF">
        <w:rPr>
          <w:rFonts w:ascii="Times New Roman" w:hAnsi="Times New Roman" w:cs="Times New Roman"/>
          <w:sz w:val="24"/>
          <w:szCs w:val="24"/>
        </w:rPr>
        <w:t xml:space="preserve">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Порядок) разработан в соответствии с требованиями Федеральных законов №131-ФЗ от 06.10.2003 г. « Об общих принципах организации местного самоуправления в Российской Федерации», №178-ФЗ от 21.12.2001 г. «О приватизации государственного и муниципального имущества», №159-ФЗ от 22.07.2008 г. «Об особенностях</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он внесении изменений в отдельные законодательные акты Российской Федерации», областным законом №143-оз от 19.12.2008 г. «Об отдельных вопросах отчуждения недвижимого имущества, находящегося в собственности Ленинградской области или в собственности муниципальных образований Ленинградской области и арендуемого субъектами малого и</w:t>
      </w:r>
      <w:proofErr w:type="gramEnd"/>
      <w:r w:rsidRPr="004732EF">
        <w:rPr>
          <w:rFonts w:ascii="Times New Roman" w:hAnsi="Times New Roman" w:cs="Times New Roman"/>
          <w:sz w:val="24"/>
          <w:szCs w:val="24"/>
        </w:rPr>
        <w:t xml:space="preserve"> среднего предпринимательства».</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Вопросы, неурегулированные настоящим Положением, регулируются в соответствии с действующим законодательством.</w:t>
      </w:r>
    </w:p>
    <w:p w:rsidR="002609AF" w:rsidRPr="004732EF" w:rsidRDefault="002609AF" w:rsidP="002609AF">
      <w:pPr>
        <w:numPr>
          <w:ilvl w:val="0"/>
          <w:numId w:val="1"/>
        </w:numPr>
        <w:tabs>
          <w:tab w:val="clear" w:pos="720"/>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Решения об условиях приватизации муниципального имущества, находящегося в собственности муниц</w:t>
      </w:r>
      <w:r w:rsidR="00362749">
        <w:rPr>
          <w:rFonts w:ascii="Times New Roman" w:hAnsi="Times New Roman" w:cs="Times New Roman"/>
          <w:sz w:val="24"/>
          <w:szCs w:val="24"/>
        </w:rPr>
        <w:t xml:space="preserve">ипального образования </w:t>
      </w:r>
      <w:proofErr w:type="spellStart"/>
      <w:r w:rsidR="00362749">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муниципальное имущество), подготавливаются и принимаются в сроки, позволяющие обеспечить его приватизацию в соответствии с прогнозным планом приватизации муниципального имущества в соответствии с действующим законодательством Российской Федерации.</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Решение об условиях приватизации муниципального имущества арендуемого субъектами малого и среднего предпринимательства, особенности участия малого и среднего предпринимательства  в приватизации арендуемого имущества, принимаются с учетом требований федеральных законов и законов Ленинградской области, регулирующих данный круг вопросов.</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Подготовка решений об условиях приватизации муниципального имущества предусматривает определение состава имущества, подлежащего приватизации, способа его приватизации и начальной цены, а также иных необходимых для приватизации муниципального имущества сведений.</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Подготовка решений об условиях приватизации муниципального имущества осуществляется специалистом администрации муниц</w:t>
      </w:r>
      <w:r w:rsidR="00362749">
        <w:rPr>
          <w:rFonts w:ascii="Times New Roman" w:hAnsi="Times New Roman" w:cs="Times New Roman"/>
          <w:sz w:val="24"/>
          <w:szCs w:val="24"/>
        </w:rPr>
        <w:t xml:space="preserve">ипального образования </w:t>
      </w:r>
      <w:proofErr w:type="spellStart"/>
      <w:r w:rsidR="00362749">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w:t>
      </w:r>
      <w:r w:rsidRPr="004732EF">
        <w:rPr>
          <w:rFonts w:ascii="Times New Roman" w:hAnsi="Times New Roman" w:cs="Times New Roman"/>
          <w:sz w:val="24"/>
          <w:szCs w:val="24"/>
        </w:rPr>
        <w:lastRenderedPageBreak/>
        <w:t>области (далее – местная администрация), ответственным за подготовку документов по приватизации муниципального имущества.</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Решения об условиях приватизации муниципального имущества принимаются в соответствии с прогнозным планом приватизации муниципального имущества.</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Решение об условиях приватизации муниципального имущества принимается местной администрацией и подлежит опубликованию в официальном печатном органе.</w:t>
      </w:r>
    </w:p>
    <w:p w:rsidR="002609AF" w:rsidRPr="004732EF" w:rsidRDefault="002609AF" w:rsidP="002609AF">
      <w:pPr>
        <w:numPr>
          <w:ilvl w:val="0"/>
          <w:numId w:val="1"/>
        </w:numPr>
        <w:tabs>
          <w:tab w:val="left" w:pos="1080"/>
        </w:tabs>
        <w:spacing w:after="0" w:line="240" w:lineRule="auto"/>
        <w:ind w:left="0" w:firstLine="720"/>
        <w:jc w:val="both"/>
        <w:rPr>
          <w:rFonts w:ascii="Times New Roman" w:hAnsi="Times New Roman" w:cs="Times New Roman"/>
          <w:sz w:val="24"/>
          <w:szCs w:val="24"/>
        </w:rPr>
      </w:pPr>
      <w:r w:rsidRPr="004732EF">
        <w:rPr>
          <w:rFonts w:ascii="Times New Roman" w:hAnsi="Times New Roman" w:cs="Times New Roman"/>
          <w:sz w:val="24"/>
          <w:szCs w:val="24"/>
        </w:rPr>
        <w:t>В решении об условиях приватизации муниципального имущества должны содержаться следующие сведения:</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наименование имущества и иные позволяющие его индивидуальные данные (характеристика имущества);</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способ приватизации имущества;</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нормативная цена;</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срок рассрочки платежа (в случае его предоставления);</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иные необходимые для приватизации имущества сведения.</w:t>
      </w:r>
    </w:p>
    <w:p w:rsidR="002609AF" w:rsidRPr="004732EF" w:rsidRDefault="002609AF" w:rsidP="002609AF">
      <w:pPr>
        <w:ind w:left="720"/>
        <w:jc w:val="both"/>
        <w:rPr>
          <w:rFonts w:ascii="Times New Roman" w:hAnsi="Times New Roman" w:cs="Times New Roman"/>
          <w:sz w:val="24"/>
          <w:szCs w:val="24"/>
        </w:rPr>
      </w:pPr>
      <w:r w:rsidRPr="004732EF">
        <w:rPr>
          <w:rFonts w:ascii="Times New Roman" w:hAnsi="Times New Roman" w:cs="Times New Roman"/>
          <w:sz w:val="24"/>
          <w:szCs w:val="24"/>
        </w:rPr>
        <w:t>8. Несостоявшаяся продажа муниципального имущества влечет за собой изменения решения об условиях приватизации этого имущества в части способа приватизации и условий, связанных с указанным способом, либо отмену решения.</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9. Изменение либо отмена решений об условиях приватизации муниципального имущества, производится принявшим их органом в месячный срок со дня признания продажи несостоявшийся.</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10. Предложение об отмене либо изменении решений об условиях приватизации муниципального имущества, принятых местной администрацией, вносятся в месячный срок со дня признания продажи имущества несостоявшейся.</w:t>
      </w:r>
    </w:p>
    <w:p w:rsidR="002609AF" w:rsidRPr="004732EF" w:rsidRDefault="002609AF" w:rsidP="002609AF">
      <w:pPr>
        <w:ind w:firstLine="720"/>
        <w:jc w:val="both"/>
        <w:rPr>
          <w:rFonts w:ascii="Times New Roman" w:hAnsi="Times New Roman" w:cs="Times New Roman"/>
          <w:sz w:val="24"/>
          <w:szCs w:val="24"/>
        </w:rPr>
      </w:pPr>
    </w:p>
    <w:p w:rsidR="002609AF" w:rsidRPr="004732EF" w:rsidRDefault="002609AF" w:rsidP="002609AF">
      <w:pPr>
        <w:ind w:firstLine="720"/>
        <w:jc w:val="both"/>
        <w:rPr>
          <w:rFonts w:ascii="Times New Roman" w:hAnsi="Times New Roman" w:cs="Times New Roman"/>
          <w:sz w:val="24"/>
          <w:szCs w:val="24"/>
        </w:rPr>
      </w:pPr>
    </w:p>
    <w:p w:rsidR="002609AF" w:rsidRPr="004732EF" w:rsidRDefault="002609AF" w:rsidP="002609AF">
      <w:pPr>
        <w:ind w:firstLine="720"/>
        <w:jc w:val="both"/>
        <w:rPr>
          <w:rFonts w:ascii="Times New Roman" w:hAnsi="Times New Roman" w:cs="Times New Roman"/>
          <w:sz w:val="24"/>
          <w:szCs w:val="24"/>
        </w:rPr>
      </w:pPr>
    </w:p>
    <w:p w:rsidR="002609AF" w:rsidRPr="004732EF" w:rsidRDefault="002609AF" w:rsidP="002609AF">
      <w:pPr>
        <w:pStyle w:val="Heading"/>
        <w:ind w:left="5220"/>
        <w:jc w:val="center"/>
        <w:rPr>
          <w:rFonts w:ascii="Times New Roman" w:hAnsi="Times New Roman" w:cs="Times New Roman"/>
          <w:b w:val="0"/>
          <w:sz w:val="24"/>
          <w:szCs w:val="24"/>
        </w:rPr>
      </w:pPr>
      <w:r w:rsidRPr="004732EF">
        <w:rPr>
          <w:rFonts w:ascii="Times New Roman" w:hAnsi="Times New Roman" w:cs="Times New Roman"/>
          <w:b w:val="0"/>
          <w:sz w:val="24"/>
          <w:szCs w:val="24"/>
        </w:rPr>
        <w:t xml:space="preserve">                                                  </w:t>
      </w:r>
    </w:p>
    <w:p w:rsidR="002609AF" w:rsidRPr="004732EF" w:rsidRDefault="002609AF" w:rsidP="002609AF">
      <w:pPr>
        <w:pStyle w:val="Heading"/>
        <w:ind w:left="5220"/>
        <w:jc w:val="center"/>
        <w:rPr>
          <w:rFonts w:ascii="Times New Roman" w:hAnsi="Times New Roman" w:cs="Times New Roman"/>
          <w:b w:val="0"/>
          <w:sz w:val="24"/>
          <w:szCs w:val="24"/>
        </w:rPr>
      </w:pPr>
    </w:p>
    <w:p w:rsidR="00362749" w:rsidRDefault="002609AF" w:rsidP="002609AF">
      <w:pPr>
        <w:pStyle w:val="Heading"/>
        <w:ind w:left="5220"/>
        <w:jc w:val="center"/>
        <w:rPr>
          <w:rFonts w:ascii="Times New Roman" w:hAnsi="Times New Roman" w:cs="Times New Roman"/>
          <w:b w:val="0"/>
          <w:sz w:val="24"/>
          <w:szCs w:val="24"/>
        </w:rPr>
      </w:pPr>
      <w:r w:rsidRPr="004732EF">
        <w:rPr>
          <w:rFonts w:ascii="Times New Roman" w:hAnsi="Times New Roman" w:cs="Times New Roman"/>
          <w:b w:val="0"/>
          <w:sz w:val="24"/>
          <w:szCs w:val="24"/>
        </w:rPr>
        <w:t xml:space="preserve">                </w:t>
      </w:r>
      <w:r w:rsidR="00362749">
        <w:rPr>
          <w:rFonts w:ascii="Times New Roman" w:hAnsi="Times New Roman" w:cs="Times New Roman"/>
          <w:b w:val="0"/>
          <w:sz w:val="24"/>
          <w:szCs w:val="24"/>
        </w:rPr>
        <w:t xml:space="preserve">                              </w:t>
      </w: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362749" w:rsidRDefault="00362749" w:rsidP="002609AF">
      <w:pPr>
        <w:pStyle w:val="Heading"/>
        <w:ind w:left="5220"/>
        <w:jc w:val="center"/>
        <w:rPr>
          <w:rFonts w:ascii="Times New Roman" w:hAnsi="Times New Roman" w:cs="Times New Roman"/>
          <w:b w:val="0"/>
          <w:sz w:val="24"/>
          <w:szCs w:val="24"/>
        </w:rPr>
      </w:pPr>
    </w:p>
    <w:p w:rsidR="002609AF" w:rsidRPr="004732EF" w:rsidRDefault="002609AF" w:rsidP="000C15DF">
      <w:pPr>
        <w:pStyle w:val="Heading"/>
        <w:ind w:left="5220"/>
        <w:jc w:val="right"/>
        <w:rPr>
          <w:rFonts w:ascii="Times New Roman" w:hAnsi="Times New Roman" w:cs="Times New Roman"/>
          <w:b w:val="0"/>
          <w:sz w:val="24"/>
          <w:szCs w:val="24"/>
        </w:rPr>
      </w:pPr>
      <w:r w:rsidRPr="004732EF">
        <w:rPr>
          <w:rFonts w:ascii="Times New Roman" w:hAnsi="Times New Roman" w:cs="Times New Roman"/>
          <w:b w:val="0"/>
          <w:sz w:val="24"/>
          <w:szCs w:val="24"/>
        </w:rPr>
        <w:t>Приложение №1</w:t>
      </w:r>
    </w:p>
    <w:p w:rsidR="000C15DF" w:rsidRDefault="000C15DF" w:rsidP="000C15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609AF" w:rsidRPr="004732EF">
        <w:rPr>
          <w:rFonts w:ascii="Times New Roman" w:hAnsi="Times New Roman" w:cs="Times New Roman"/>
          <w:sz w:val="24"/>
          <w:szCs w:val="24"/>
        </w:rPr>
        <w:t>к Положению</w:t>
      </w:r>
    </w:p>
    <w:p w:rsidR="002609AF" w:rsidRPr="004732EF" w:rsidRDefault="002609AF" w:rsidP="000C15DF">
      <w:pPr>
        <w:spacing w:after="0" w:line="240" w:lineRule="auto"/>
        <w:jc w:val="right"/>
        <w:rPr>
          <w:rFonts w:ascii="Times New Roman" w:hAnsi="Times New Roman" w:cs="Times New Roman"/>
          <w:sz w:val="24"/>
          <w:szCs w:val="24"/>
        </w:rPr>
      </w:pPr>
      <w:r w:rsidRPr="004732EF">
        <w:rPr>
          <w:rFonts w:ascii="Times New Roman" w:hAnsi="Times New Roman" w:cs="Times New Roman"/>
          <w:sz w:val="24"/>
          <w:szCs w:val="24"/>
        </w:rPr>
        <w:t xml:space="preserve">«О порядке подготовки и принятия решений об условиях приватизации </w:t>
      </w:r>
    </w:p>
    <w:p w:rsidR="002609AF" w:rsidRPr="004732EF" w:rsidRDefault="002609AF" w:rsidP="000C15DF">
      <w:pPr>
        <w:spacing w:after="0" w:line="240" w:lineRule="auto"/>
        <w:jc w:val="right"/>
        <w:rPr>
          <w:rFonts w:ascii="Times New Roman" w:hAnsi="Times New Roman" w:cs="Times New Roman"/>
          <w:sz w:val="24"/>
          <w:szCs w:val="24"/>
        </w:rPr>
      </w:pPr>
      <w:r w:rsidRPr="004732EF">
        <w:rPr>
          <w:rFonts w:ascii="Times New Roman" w:hAnsi="Times New Roman" w:cs="Times New Roman"/>
          <w:sz w:val="24"/>
          <w:szCs w:val="24"/>
        </w:rPr>
        <w:t xml:space="preserve">муниципального имущества муниципального образования </w:t>
      </w:r>
    </w:p>
    <w:p w:rsidR="002609AF" w:rsidRPr="004732EF" w:rsidRDefault="00F8424D" w:rsidP="000C15D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Торковичское</w:t>
      </w:r>
      <w:proofErr w:type="spellEnd"/>
      <w:r>
        <w:rPr>
          <w:rFonts w:ascii="Times New Roman" w:hAnsi="Times New Roman" w:cs="Times New Roman"/>
          <w:sz w:val="24"/>
          <w:szCs w:val="24"/>
        </w:rPr>
        <w:t xml:space="preserve"> </w:t>
      </w:r>
      <w:r w:rsidR="002609AF" w:rsidRPr="004732EF">
        <w:rPr>
          <w:rFonts w:ascii="Times New Roman" w:hAnsi="Times New Roman" w:cs="Times New Roman"/>
          <w:sz w:val="24"/>
          <w:szCs w:val="24"/>
        </w:rPr>
        <w:t xml:space="preserve"> сельское поселение </w:t>
      </w:r>
    </w:p>
    <w:p w:rsidR="002609AF" w:rsidRPr="004732EF" w:rsidRDefault="002609AF" w:rsidP="000C15DF">
      <w:pPr>
        <w:spacing w:after="0" w:line="240" w:lineRule="auto"/>
        <w:jc w:val="right"/>
        <w:rPr>
          <w:rFonts w:ascii="Times New Roman" w:hAnsi="Times New Roman" w:cs="Times New Roman"/>
          <w:sz w:val="24"/>
          <w:szCs w:val="24"/>
        </w:rPr>
      </w:pP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w:t>
      </w: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pStyle w:val="Heading"/>
        <w:ind w:left="5220"/>
        <w:jc w:val="both"/>
        <w:rPr>
          <w:rFonts w:ascii="Times New Roman" w:hAnsi="Times New Roman" w:cs="Times New Roman"/>
          <w:b w:val="0"/>
          <w:sz w:val="24"/>
          <w:szCs w:val="24"/>
        </w:rPr>
      </w:pPr>
    </w:p>
    <w:p w:rsidR="002609AF" w:rsidRPr="000C15DF" w:rsidRDefault="002609AF" w:rsidP="000C15DF">
      <w:pPr>
        <w:spacing w:after="0"/>
        <w:jc w:val="center"/>
        <w:rPr>
          <w:rFonts w:ascii="Times New Roman" w:hAnsi="Times New Roman" w:cs="Times New Roman"/>
          <w:b/>
          <w:sz w:val="24"/>
          <w:szCs w:val="24"/>
        </w:rPr>
      </w:pPr>
      <w:r w:rsidRPr="000C15DF">
        <w:rPr>
          <w:rFonts w:ascii="Times New Roman" w:hAnsi="Times New Roman" w:cs="Times New Roman"/>
          <w:b/>
          <w:sz w:val="24"/>
          <w:szCs w:val="24"/>
        </w:rPr>
        <w:t>ПОЛОЖЕНИЕ</w:t>
      </w:r>
    </w:p>
    <w:p w:rsidR="002609AF" w:rsidRPr="000C15DF" w:rsidRDefault="002609AF" w:rsidP="000C15DF">
      <w:pPr>
        <w:spacing w:after="0"/>
        <w:jc w:val="center"/>
        <w:rPr>
          <w:rFonts w:ascii="Times New Roman" w:hAnsi="Times New Roman" w:cs="Times New Roman"/>
          <w:b/>
          <w:sz w:val="24"/>
          <w:szCs w:val="24"/>
        </w:rPr>
      </w:pPr>
      <w:r w:rsidRPr="000C15DF">
        <w:rPr>
          <w:rFonts w:ascii="Times New Roman" w:hAnsi="Times New Roman" w:cs="Times New Roman"/>
          <w:b/>
          <w:sz w:val="24"/>
          <w:szCs w:val="24"/>
        </w:rPr>
        <w:t>«О порядке планирования приватизации муниципального имущества муниц</w:t>
      </w:r>
      <w:r w:rsidR="000C15DF">
        <w:rPr>
          <w:rFonts w:ascii="Times New Roman" w:hAnsi="Times New Roman" w:cs="Times New Roman"/>
          <w:b/>
          <w:sz w:val="24"/>
          <w:szCs w:val="24"/>
        </w:rPr>
        <w:t xml:space="preserve">ипального образования </w:t>
      </w:r>
      <w:proofErr w:type="spellStart"/>
      <w:r w:rsidR="000C15DF">
        <w:rPr>
          <w:rFonts w:ascii="Times New Roman" w:hAnsi="Times New Roman" w:cs="Times New Roman"/>
          <w:b/>
          <w:sz w:val="24"/>
          <w:szCs w:val="24"/>
        </w:rPr>
        <w:t>Торковиское</w:t>
      </w:r>
      <w:proofErr w:type="spellEnd"/>
      <w:r w:rsidRPr="000C15DF">
        <w:rPr>
          <w:rFonts w:ascii="Times New Roman" w:hAnsi="Times New Roman" w:cs="Times New Roman"/>
          <w:b/>
          <w:sz w:val="24"/>
          <w:szCs w:val="24"/>
        </w:rPr>
        <w:t xml:space="preserve"> сельское поселение </w:t>
      </w:r>
    </w:p>
    <w:p w:rsidR="002609AF" w:rsidRPr="000C15DF" w:rsidRDefault="002609AF" w:rsidP="000C15DF">
      <w:pPr>
        <w:spacing w:after="0"/>
        <w:jc w:val="center"/>
        <w:rPr>
          <w:rFonts w:ascii="Times New Roman" w:hAnsi="Times New Roman" w:cs="Times New Roman"/>
          <w:b/>
          <w:sz w:val="24"/>
          <w:szCs w:val="24"/>
        </w:rPr>
      </w:pPr>
      <w:proofErr w:type="spellStart"/>
      <w:r w:rsidRPr="000C15DF">
        <w:rPr>
          <w:rFonts w:ascii="Times New Roman" w:hAnsi="Times New Roman" w:cs="Times New Roman"/>
          <w:b/>
          <w:sz w:val="24"/>
          <w:szCs w:val="24"/>
        </w:rPr>
        <w:t>Лужского</w:t>
      </w:r>
      <w:proofErr w:type="spellEnd"/>
      <w:r w:rsidRPr="000C15DF">
        <w:rPr>
          <w:rFonts w:ascii="Times New Roman" w:hAnsi="Times New Roman" w:cs="Times New Roman"/>
          <w:b/>
          <w:sz w:val="24"/>
          <w:szCs w:val="24"/>
        </w:rPr>
        <w:t xml:space="preserve">  муниципального района Ленинградской области».</w:t>
      </w:r>
    </w:p>
    <w:p w:rsidR="002609AF" w:rsidRPr="004732EF" w:rsidRDefault="002609AF" w:rsidP="000C15DF">
      <w:pPr>
        <w:spacing w:after="0"/>
        <w:jc w:val="center"/>
        <w:rPr>
          <w:rFonts w:ascii="Times New Roman" w:hAnsi="Times New Roman" w:cs="Times New Roman"/>
          <w:sz w:val="24"/>
          <w:szCs w:val="24"/>
        </w:rPr>
      </w:pP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1.Общие положения</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1.1. Настоящие Положение «О порядке подготовки и принятия решений об условиях приватизации муниципального имущества муниц</w:t>
      </w:r>
      <w:r w:rsidR="000C15DF">
        <w:rPr>
          <w:rFonts w:ascii="Times New Roman" w:hAnsi="Times New Roman" w:cs="Times New Roman"/>
          <w:sz w:val="24"/>
          <w:szCs w:val="24"/>
        </w:rPr>
        <w:t xml:space="preserve">ипального образования </w:t>
      </w:r>
      <w:proofErr w:type="spellStart"/>
      <w:r w:rsidR="000C15D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Положение) устанавливает порядок планирования приватизации имущества, находящегося в собственности муниц</w:t>
      </w:r>
      <w:r w:rsidR="000C15DF">
        <w:rPr>
          <w:rFonts w:ascii="Times New Roman" w:hAnsi="Times New Roman" w:cs="Times New Roman"/>
          <w:sz w:val="24"/>
          <w:szCs w:val="24"/>
        </w:rPr>
        <w:t xml:space="preserve">ипального образования </w:t>
      </w:r>
      <w:proofErr w:type="spellStart"/>
      <w:r w:rsidR="000C15D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муниципальное имущество поселения).</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1.2. Под приватизацией муниципального имущества поселения понимается возмездное отчуждение имущества, находящего в собственности муниц</w:t>
      </w:r>
      <w:r w:rsidR="000C15DF">
        <w:rPr>
          <w:rFonts w:ascii="Times New Roman" w:hAnsi="Times New Roman" w:cs="Times New Roman"/>
          <w:sz w:val="24"/>
          <w:szCs w:val="24"/>
        </w:rPr>
        <w:t xml:space="preserve">ипального образования </w:t>
      </w:r>
      <w:proofErr w:type="spellStart"/>
      <w:r w:rsidR="000C15D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поселение), в собственность физических и (или) юридических лиц.</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1.3. Планирование приватизации муниципального имущества, в том числе разработка прогнозного плана приватизации, осуществляется Комиссией по приватизации объектов недвижимости поселения (далее – Комиссия).</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1.4. Состав Комиссии утверждается постановлением главы администрации муниц</w:t>
      </w:r>
      <w:r w:rsidR="000C15DF">
        <w:rPr>
          <w:rFonts w:ascii="Times New Roman" w:hAnsi="Times New Roman" w:cs="Times New Roman"/>
          <w:sz w:val="24"/>
          <w:szCs w:val="24"/>
        </w:rPr>
        <w:t xml:space="preserve">ипального образования </w:t>
      </w:r>
      <w:proofErr w:type="spellStart"/>
      <w:r w:rsidR="000C15D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 глава местной администрации).</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 xml:space="preserve">2. Планирование приватизации муниципального имущества </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2.1. Планирование приватизации муниципального имущества, осуществляется исходя из необходимости достижения целей (показателей) и выполнения задач, определенных федеральным законодательством и Уставом МО на соответствующий период.</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2.2. Планирование приватизации муниципального имущества осуществляется местной администрацией в соответствии со следующими принципами:</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lastRenderedPageBreak/>
        <w:t>- открытости деятельности исполнительных органов местного самоуправления при планировании приватизации муниципального имущества</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социально-экономической обоснованности приватизации муниципального имущества</w:t>
      </w:r>
    </w:p>
    <w:p w:rsidR="002609AF" w:rsidRPr="004732EF" w:rsidRDefault="002609AF" w:rsidP="002609AF">
      <w:pPr>
        <w:ind w:left="720" w:hanging="540"/>
        <w:jc w:val="both"/>
        <w:rPr>
          <w:rFonts w:ascii="Times New Roman" w:hAnsi="Times New Roman" w:cs="Times New Roman"/>
          <w:sz w:val="24"/>
          <w:szCs w:val="24"/>
        </w:rPr>
      </w:pPr>
      <w:r w:rsidRPr="004732EF">
        <w:rPr>
          <w:rFonts w:ascii="Times New Roman" w:hAnsi="Times New Roman" w:cs="Times New Roman"/>
          <w:sz w:val="24"/>
          <w:szCs w:val="24"/>
        </w:rPr>
        <w:t>- сохранения в муниципальной собственности имущества, необходимого для реализации установленных действующим законодательством полномочий органов местного самоуправления, органов местного самоуправления, а также для обеспечения деятельности муниципальных служащих.</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2.3. План приватизации содержит перечень муниципального имущества, которое планируется приватизироваться в соответствующем году. В плане приватизации указывается характеристика муниципального имущества, которое планируется приватизировать, и предполагаемые сроки приватизации.</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2.4. Инициатива о проведении приватизации муниципального имущества может исходить от органов местного самоуправления, физических и юридических лиц.</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2.5. Совет депутатов МО утверждает план приватизации с перечнем подлежащего приватизации муниципального имущества.</w:t>
      </w:r>
    </w:p>
    <w:p w:rsidR="002609AF" w:rsidRPr="004732EF" w:rsidRDefault="002609AF" w:rsidP="002609AF">
      <w:pPr>
        <w:ind w:firstLine="720"/>
        <w:jc w:val="both"/>
        <w:rPr>
          <w:rFonts w:ascii="Times New Roman" w:hAnsi="Times New Roman" w:cs="Times New Roman"/>
          <w:sz w:val="24"/>
          <w:szCs w:val="24"/>
        </w:rPr>
      </w:pPr>
      <w:r w:rsidRPr="004732EF">
        <w:rPr>
          <w:rFonts w:ascii="Times New Roman" w:hAnsi="Times New Roman" w:cs="Times New Roman"/>
          <w:sz w:val="24"/>
          <w:szCs w:val="24"/>
        </w:rPr>
        <w:t xml:space="preserve">2.6. </w:t>
      </w:r>
      <w:proofErr w:type="gramStart"/>
      <w:r w:rsidRPr="004732EF">
        <w:rPr>
          <w:rFonts w:ascii="Times New Roman" w:hAnsi="Times New Roman" w:cs="Times New Roman"/>
          <w:sz w:val="24"/>
          <w:szCs w:val="24"/>
        </w:rPr>
        <w:t>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акты планирования приватизации имущества, находящего</w:t>
      </w:r>
      <w:r w:rsidR="000C15DF">
        <w:rPr>
          <w:rFonts w:ascii="Times New Roman" w:hAnsi="Times New Roman" w:cs="Times New Roman"/>
          <w:sz w:val="24"/>
          <w:szCs w:val="24"/>
        </w:rPr>
        <w:t xml:space="preserve">ся в собственности МО </w:t>
      </w:r>
      <w:proofErr w:type="spellStart"/>
      <w:r w:rsidR="000C15DF">
        <w:rPr>
          <w:rFonts w:ascii="Times New Roman" w:hAnsi="Times New Roman" w:cs="Times New Roman"/>
          <w:sz w:val="24"/>
          <w:szCs w:val="24"/>
        </w:rPr>
        <w:t>Торковичское</w:t>
      </w:r>
      <w:proofErr w:type="spellEnd"/>
      <w:r w:rsidRPr="004732EF">
        <w:rPr>
          <w:rFonts w:ascii="Times New Roman" w:hAnsi="Times New Roman" w:cs="Times New Roman"/>
          <w:sz w:val="24"/>
          <w:szCs w:val="24"/>
        </w:rPr>
        <w:t xml:space="preserve"> сельское поселение, представ</w:t>
      </w:r>
      <w:r w:rsidR="000C15DF">
        <w:rPr>
          <w:rFonts w:ascii="Times New Roman" w:hAnsi="Times New Roman" w:cs="Times New Roman"/>
          <w:sz w:val="24"/>
          <w:szCs w:val="24"/>
        </w:rPr>
        <w:t xml:space="preserve">ляют в Администрацию </w:t>
      </w:r>
      <w:proofErr w:type="spellStart"/>
      <w:r w:rsidR="000C15D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годовую бухгалтерскую отчетность в установленном законодательством Российской Федерации о бухгалтерском учете срок для предоставления ее обязательного экземпляра, промежуточную бухгалтерскую отчетность за кварта, полугодие, девять месяцев - в</w:t>
      </w:r>
      <w:proofErr w:type="gramEnd"/>
      <w:r w:rsidRPr="004732EF">
        <w:rPr>
          <w:rFonts w:ascii="Times New Roman" w:hAnsi="Times New Roman" w:cs="Times New Roman"/>
          <w:sz w:val="24"/>
          <w:szCs w:val="24"/>
        </w:rPr>
        <w:t xml:space="preserve"> срок не позднее чем в течение тридцати дней со дня окончания отчетного периода с размещением информации, содержащейся  указанной отчетности, </w:t>
      </w:r>
      <w:r w:rsidR="000C15DF">
        <w:rPr>
          <w:rFonts w:ascii="Times New Roman" w:hAnsi="Times New Roman" w:cs="Times New Roman"/>
          <w:sz w:val="24"/>
          <w:szCs w:val="24"/>
        </w:rPr>
        <w:t xml:space="preserve">на официальном сайте </w:t>
      </w:r>
      <w:proofErr w:type="spellStart"/>
      <w:r w:rsidR="000C15DF">
        <w:rPr>
          <w:rFonts w:ascii="Times New Roman" w:hAnsi="Times New Roman" w:cs="Times New Roman"/>
          <w:sz w:val="24"/>
          <w:szCs w:val="24"/>
        </w:rPr>
        <w:t>Торковичского</w:t>
      </w:r>
      <w:proofErr w:type="spellEnd"/>
      <w:r w:rsidR="000C15DF">
        <w:rPr>
          <w:rFonts w:ascii="Times New Roman" w:hAnsi="Times New Roman" w:cs="Times New Roman"/>
          <w:sz w:val="24"/>
          <w:szCs w:val="24"/>
        </w:rPr>
        <w:t xml:space="preserve"> сельского поселения </w:t>
      </w:r>
      <w:r w:rsidRPr="004732EF">
        <w:rPr>
          <w:rFonts w:ascii="Times New Roman" w:hAnsi="Times New Roman" w:cs="Times New Roman"/>
          <w:sz w:val="24"/>
          <w:szCs w:val="24"/>
        </w:rPr>
        <w:t xml:space="preserve"> в сети "Интернет".</w:t>
      </w:r>
    </w:p>
    <w:p w:rsidR="002609AF" w:rsidRPr="004732EF" w:rsidRDefault="002609AF" w:rsidP="002609AF">
      <w:pPr>
        <w:jc w:val="center"/>
        <w:rPr>
          <w:rFonts w:ascii="Times New Roman" w:hAnsi="Times New Roman" w:cs="Times New Roman"/>
          <w:b/>
          <w:sz w:val="24"/>
          <w:szCs w:val="24"/>
        </w:rPr>
      </w:pPr>
    </w:p>
    <w:p w:rsidR="002609AF" w:rsidRPr="004732EF" w:rsidRDefault="002609AF" w:rsidP="002609AF">
      <w:pPr>
        <w:jc w:val="center"/>
        <w:rPr>
          <w:rFonts w:ascii="Times New Roman" w:hAnsi="Times New Roman" w:cs="Times New Roman"/>
          <w:b/>
          <w:sz w:val="24"/>
          <w:szCs w:val="24"/>
        </w:rPr>
      </w:pPr>
    </w:p>
    <w:p w:rsidR="002609AF" w:rsidRPr="004732EF" w:rsidRDefault="002609AF" w:rsidP="002609AF">
      <w:pPr>
        <w:jc w:val="center"/>
        <w:rPr>
          <w:rFonts w:ascii="Times New Roman" w:hAnsi="Times New Roman" w:cs="Times New Roman"/>
          <w:b/>
          <w:sz w:val="24"/>
          <w:szCs w:val="24"/>
        </w:rPr>
      </w:pPr>
    </w:p>
    <w:p w:rsidR="002609AF" w:rsidRPr="004732EF" w:rsidRDefault="002609AF" w:rsidP="002609AF">
      <w:pPr>
        <w:jc w:val="center"/>
        <w:rPr>
          <w:rFonts w:ascii="Times New Roman" w:hAnsi="Times New Roman" w:cs="Times New Roman"/>
          <w:b/>
          <w:sz w:val="24"/>
          <w:szCs w:val="24"/>
        </w:rPr>
      </w:pPr>
    </w:p>
    <w:p w:rsidR="002609AF" w:rsidRPr="004732EF" w:rsidRDefault="002609AF" w:rsidP="002609AF">
      <w:pPr>
        <w:jc w:val="center"/>
        <w:rPr>
          <w:rFonts w:ascii="Times New Roman" w:hAnsi="Times New Roman" w:cs="Times New Roman"/>
          <w:b/>
          <w:sz w:val="24"/>
          <w:szCs w:val="24"/>
        </w:rPr>
      </w:pPr>
    </w:p>
    <w:p w:rsidR="002609AF" w:rsidRPr="004732EF" w:rsidRDefault="002609AF" w:rsidP="002609AF">
      <w:pPr>
        <w:ind w:firstLine="900"/>
        <w:jc w:val="both"/>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0C15DF" w:rsidRDefault="000C15DF" w:rsidP="000C15DF">
      <w:pPr>
        <w:ind w:left="-142"/>
        <w:jc w:val="center"/>
        <w:rPr>
          <w:rFonts w:ascii="Times New Roman" w:hAnsi="Times New Roman" w:cs="Times New Roman"/>
          <w:bCs/>
          <w:sz w:val="24"/>
          <w:szCs w:val="24"/>
        </w:rPr>
      </w:pPr>
    </w:p>
    <w:p w:rsidR="000C15DF" w:rsidRDefault="000C15DF" w:rsidP="000C15DF">
      <w:pPr>
        <w:ind w:left="-142"/>
        <w:jc w:val="center"/>
        <w:rPr>
          <w:rFonts w:ascii="Times New Roman" w:hAnsi="Times New Roman" w:cs="Times New Roman"/>
          <w:bCs/>
          <w:sz w:val="24"/>
          <w:szCs w:val="24"/>
        </w:rPr>
      </w:pPr>
    </w:p>
    <w:p w:rsidR="000C15DF" w:rsidRDefault="000C15DF" w:rsidP="000C15DF">
      <w:pPr>
        <w:ind w:left="-142"/>
        <w:jc w:val="center"/>
        <w:rPr>
          <w:rFonts w:ascii="Times New Roman" w:hAnsi="Times New Roman" w:cs="Times New Roman"/>
          <w:bCs/>
          <w:sz w:val="24"/>
          <w:szCs w:val="24"/>
        </w:rPr>
      </w:pPr>
    </w:p>
    <w:p w:rsidR="000C15DF" w:rsidRDefault="000C15DF" w:rsidP="000C15DF">
      <w:pPr>
        <w:ind w:left="-142"/>
        <w:jc w:val="center"/>
        <w:rPr>
          <w:rFonts w:ascii="Times New Roman" w:hAnsi="Times New Roman" w:cs="Times New Roman"/>
          <w:bCs/>
          <w:sz w:val="24"/>
          <w:szCs w:val="24"/>
        </w:rPr>
      </w:pPr>
    </w:p>
    <w:p w:rsidR="002609AF" w:rsidRPr="004732EF" w:rsidRDefault="002609AF" w:rsidP="000C15DF">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Приложение N 8 к Основным положениям </w:t>
      </w:r>
    </w:p>
    <w:p w:rsidR="002609AF" w:rsidRPr="004732EF" w:rsidRDefault="002609AF" w:rsidP="000C15DF">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0C15DF">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1947E6" w:rsidRPr="001947E6" w:rsidRDefault="000C15DF" w:rsidP="001947E6">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сельское поселение  </w:t>
      </w:r>
      <w:r w:rsidR="001947E6">
        <w:rPr>
          <w:rFonts w:ascii="Times New Roman" w:hAnsi="Times New Roman" w:cs="Times New Roman"/>
          <w:bCs/>
          <w:sz w:val="24"/>
          <w:szCs w:val="24"/>
        </w:rPr>
        <w:t xml:space="preserve">     </w:t>
      </w:r>
      <w:r w:rsidR="001947E6" w:rsidRPr="00624405">
        <w:rPr>
          <w:color w:val="FF0000"/>
        </w:rPr>
        <w:t xml:space="preserve"> </w:t>
      </w:r>
    </w:p>
    <w:p w:rsidR="001947E6" w:rsidRDefault="001947E6" w:rsidP="001947E6">
      <w:pPr>
        <w:pStyle w:val="a3"/>
        <w:spacing w:before="0" w:beforeAutospacing="0" w:after="0" w:afterAutospacing="0"/>
        <w:jc w:val="center"/>
        <w:rPr>
          <w:b/>
        </w:rPr>
      </w:pPr>
    </w:p>
    <w:p w:rsidR="001947E6" w:rsidRPr="001947E6" w:rsidRDefault="001947E6" w:rsidP="001947E6">
      <w:pPr>
        <w:pStyle w:val="a3"/>
        <w:spacing w:before="0" w:beforeAutospacing="0" w:after="0" w:afterAutospacing="0"/>
        <w:jc w:val="center"/>
        <w:rPr>
          <w:b/>
        </w:rPr>
      </w:pPr>
      <w:r w:rsidRPr="001947E6">
        <w:rPr>
          <w:b/>
        </w:rPr>
        <w:t>ПОЛОЖЕНИЕ</w:t>
      </w:r>
    </w:p>
    <w:p w:rsidR="001947E6" w:rsidRPr="001947E6" w:rsidRDefault="001947E6" w:rsidP="001947E6">
      <w:pPr>
        <w:pStyle w:val="a3"/>
        <w:spacing w:before="0" w:beforeAutospacing="0" w:after="0" w:afterAutospacing="0"/>
        <w:jc w:val="center"/>
        <w:rPr>
          <w:b/>
        </w:rPr>
      </w:pPr>
      <w:r w:rsidRPr="001947E6">
        <w:rPr>
          <w:b/>
        </w:rPr>
        <w:t>О ПОРЯДКЕ ПРОДАЖИ МУНИЦИПАЛЬ</w:t>
      </w:r>
      <w:r>
        <w:rPr>
          <w:b/>
        </w:rPr>
        <w:t>НОГО ЖИЛИЩНОГО ФОНДА ТОРКОВИЧСКОГО</w:t>
      </w:r>
      <w:r w:rsidRPr="001947E6">
        <w:rPr>
          <w:b/>
        </w:rPr>
        <w:t xml:space="preserve"> СЕЛЬСКОГО ПОСЕЛЕНИЯ</w:t>
      </w:r>
    </w:p>
    <w:p w:rsidR="001947E6" w:rsidRDefault="001947E6" w:rsidP="001947E6">
      <w:pPr>
        <w:pStyle w:val="a3"/>
        <w:spacing w:before="0" w:beforeAutospacing="0" w:after="0" w:afterAutospacing="0"/>
      </w:pPr>
    </w:p>
    <w:p w:rsidR="001947E6" w:rsidRDefault="001947E6" w:rsidP="001947E6">
      <w:pPr>
        <w:pStyle w:val="a3"/>
        <w:spacing w:before="0" w:beforeAutospacing="0" w:after="0" w:afterAutospacing="0"/>
        <w:jc w:val="both"/>
      </w:pPr>
      <w:r>
        <w:t xml:space="preserve">1. Общие положения </w:t>
      </w:r>
    </w:p>
    <w:p w:rsidR="001947E6" w:rsidRDefault="001947E6" w:rsidP="001947E6">
      <w:pPr>
        <w:pStyle w:val="a3"/>
        <w:jc w:val="both"/>
      </w:pPr>
      <w:r>
        <w:t xml:space="preserve">1.1. </w:t>
      </w:r>
      <w:proofErr w:type="gramStart"/>
      <w:r>
        <w:t>Положение о порядке продажи жилых помещений муниципального жилищного фонда муници</w:t>
      </w:r>
      <w:r w:rsidR="00383BB7">
        <w:t xml:space="preserve">пального образования </w:t>
      </w:r>
      <w:r>
        <w:t xml:space="preserve"> сельского поселения (далее - Положение) разработано в соответствии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29.07.1998 № 135-ФЗ "Об оценочной деятельности в Российской Федерации" и определяет порядок и условия продажи жилых помещений муниципального</w:t>
      </w:r>
      <w:proofErr w:type="gramEnd"/>
      <w:r>
        <w:t xml:space="preserve"> жилищного фонда муниципального образования </w:t>
      </w:r>
      <w:proofErr w:type="spellStart"/>
      <w:r>
        <w:t>Торковичского</w:t>
      </w:r>
      <w:proofErr w:type="spellEnd"/>
      <w:r>
        <w:t xml:space="preserve"> сельского поселения (дале</w:t>
      </w:r>
      <w:proofErr w:type="gramStart"/>
      <w:r>
        <w:t>е-</w:t>
      </w:r>
      <w:proofErr w:type="gramEnd"/>
      <w:r>
        <w:t xml:space="preserve"> муниципальное образование). </w:t>
      </w:r>
    </w:p>
    <w:p w:rsidR="001947E6" w:rsidRDefault="001947E6" w:rsidP="001947E6">
      <w:pPr>
        <w:pStyle w:val="a3"/>
        <w:jc w:val="both"/>
      </w:pPr>
      <w:r>
        <w:t xml:space="preserve">1.2. В соответствии с настоящим Положением продаже подлежат свободные от прав третьих лиц следующие жилые помещения (доли жилых помещений) муниципального жилищного фонда муниципального образования: </w:t>
      </w:r>
    </w:p>
    <w:p w:rsidR="00383BB7" w:rsidRDefault="001947E6" w:rsidP="001947E6">
      <w:pPr>
        <w:pStyle w:val="a3"/>
        <w:jc w:val="both"/>
      </w:pPr>
      <w:r>
        <w:t xml:space="preserve">- доли жилых помещений (квартир, комнат, индивидуальных жилых домов); - жилые помещения, предоставление которых по договорам социального найма не отвечает положениям Жилищного кодекса Российской Федерации. </w:t>
      </w:r>
    </w:p>
    <w:p w:rsidR="001947E6" w:rsidRDefault="001947E6" w:rsidP="001947E6">
      <w:pPr>
        <w:pStyle w:val="a3"/>
        <w:jc w:val="both"/>
      </w:pPr>
      <w:r>
        <w:t xml:space="preserve">1.3. Предметом продажи не могут являться жилые помещения, доли жилых помещений: - расположенные в домах, подлежащих сносу; - отнесенные к специализированному жилищному фонду; - отнесенные к муниципальному жилищному фонду коммерческого использования. </w:t>
      </w:r>
    </w:p>
    <w:p w:rsidR="001947E6" w:rsidRDefault="001947E6" w:rsidP="001947E6">
      <w:pPr>
        <w:pStyle w:val="a3"/>
        <w:jc w:val="both"/>
      </w:pPr>
      <w:r>
        <w:t xml:space="preserve">1.4. Перечень объектов, подлежащих продаже, утверждается решением Совета </w:t>
      </w:r>
      <w:r w:rsidR="00383BB7">
        <w:t xml:space="preserve">депутатов </w:t>
      </w:r>
      <w:proofErr w:type="spellStart"/>
      <w:r w:rsidR="00383BB7">
        <w:t>Торковичского</w:t>
      </w:r>
      <w:proofErr w:type="spellEnd"/>
      <w:r>
        <w:t xml:space="preserve"> сельского поселения. Организатором отчуждения муниципального жилья выс</w:t>
      </w:r>
      <w:r w:rsidR="00383BB7">
        <w:t xml:space="preserve">тупает администрация </w:t>
      </w:r>
      <w:proofErr w:type="spellStart"/>
      <w:r w:rsidR="00383BB7">
        <w:t>Торковичского</w:t>
      </w:r>
      <w:proofErr w:type="spellEnd"/>
      <w:r>
        <w:t xml:space="preserve"> сельского поселения. </w:t>
      </w:r>
    </w:p>
    <w:p w:rsidR="001947E6" w:rsidRDefault="001947E6" w:rsidP="001947E6">
      <w:pPr>
        <w:pStyle w:val="a3"/>
        <w:jc w:val="both"/>
      </w:pPr>
      <w:r>
        <w:t xml:space="preserve">2. Порядок и условия продажи комнат в коммунальных квартирах, долей жилых помещений </w:t>
      </w:r>
    </w:p>
    <w:p w:rsidR="00383BB7" w:rsidRDefault="001947E6" w:rsidP="001947E6">
      <w:pPr>
        <w:pStyle w:val="a3"/>
        <w:jc w:val="both"/>
      </w:pPr>
      <w:r>
        <w:t xml:space="preserve">2.1. Продаже подлежат комнаты в коммунальных квартирах, доли в праве общей собственности на жилое помещение (квартиры, комнаты, индивидуальные жилые дома) (далее - доли жилого помещения). </w:t>
      </w:r>
    </w:p>
    <w:p w:rsidR="001947E6" w:rsidRDefault="001947E6" w:rsidP="001947E6">
      <w:pPr>
        <w:pStyle w:val="a3"/>
        <w:jc w:val="both"/>
      </w:pPr>
      <w:r>
        <w:t xml:space="preserve">2.2. Продажа долей жилого помещения осуществляется участникам долевой собственности без проведения торгов. </w:t>
      </w:r>
    </w:p>
    <w:p w:rsidR="001947E6" w:rsidRDefault="001947E6" w:rsidP="001947E6">
      <w:pPr>
        <w:pStyle w:val="a3"/>
        <w:jc w:val="both"/>
      </w:pPr>
      <w:r>
        <w:lastRenderedPageBreak/>
        <w:t xml:space="preserve">2.3.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 </w:t>
      </w:r>
    </w:p>
    <w:p w:rsidR="001947E6" w:rsidRDefault="001947E6" w:rsidP="001947E6">
      <w:pPr>
        <w:pStyle w:val="a3"/>
        <w:jc w:val="both"/>
      </w:pPr>
      <w:r>
        <w:t xml:space="preserve">2.4. Продажа комнат в коммунальных квартирах, долей жилых помещений осуществляется по рыночной стоимости, определяется в порядке, установленном Федеральным законом от 29.07.1998 N 135-ФЗ «Об оценочной деятельности в Российской Федерации». </w:t>
      </w:r>
    </w:p>
    <w:p w:rsidR="001947E6" w:rsidRDefault="00537807" w:rsidP="001947E6">
      <w:pPr>
        <w:pStyle w:val="a3"/>
        <w:jc w:val="both"/>
      </w:pPr>
      <w:r>
        <w:t xml:space="preserve">2.5. Администрация </w:t>
      </w:r>
      <w:proofErr w:type="spellStart"/>
      <w:r>
        <w:t>Торковичского</w:t>
      </w:r>
      <w:proofErr w:type="spellEnd"/>
      <w:r w:rsidR="001947E6">
        <w:t xml:space="preserve"> сельского поселения направляет одновременно всем участникам долевой собственности либо собственникам комнат в коммунальной квартире письменное предложение о приобретении жилого помещения или отчуждаемой доли жилого помещения по рыночной стоимости. 2.6. Участник долевой собственности, желающий приобрести долю жилого помещения, или собственник комна</w:t>
      </w:r>
      <w:proofErr w:type="gramStart"/>
      <w:r w:rsidR="001947E6">
        <w:t>т(</w:t>
      </w:r>
      <w:proofErr w:type="spellStart"/>
      <w:proofErr w:type="gramEnd"/>
      <w:r w:rsidR="001947E6">
        <w:t>ы</w:t>
      </w:r>
      <w:proofErr w:type="spellEnd"/>
      <w:r w:rsidR="001947E6">
        <w:t>) в коммунальных квартирах (далее - Покупатель), в течение 30 дней с момента получения предложения о приобретении отчуждаемого помещения или доли жилого помещения по рыночной стоимости, подает соответствующее заявл</w:t>
      </w:r>
      <w:r w:rsidR="002A48B1">
        <w:t xml:space="preserve">ение в администрацию </w:t>
      </w:r>
      <w:proofErr w:type="spellStart"/>
      <w:r w:rsidR="002A48B1">
        <w:t>Торковичского</w:t>
      </w:r>
      <w:proofErr w:type="spellEnd"/>
      <w:r w:rsidR="001947E6">
        <w:t xml:space="preserve"> сельского поселения и прилагает следующие документы: </w:t>
      </w:r>
    </w:p>
    <w:p w:rsidR="001947E6" w:rsidRDefault="001947E6" w:rsidP="001947E6">
      <w:pPr>
        <w:pStyle w:val="a3"/>
        <w:jc w:val="both"/>
      </w:pPr>
      <w:r>
        <w:t xml:space="preserve">- выписку из ЕГРН о регистрации права собственности на долю жилого помещения или комнату в коммунальной квартире. </w:t>
      </w:r>
    </w:p>
    <w:p w:rsidR="001947E6" w:rsidRDefault="001947E6" w:rsidP="001947E6">
      <w:pPr>
        <w:pStyle w:val="a3"/>
        <w:jc w:val="both"/>
      </w:pPr>
      <w:r>
        <w:t xml:space="preserve">2.7. При наличии нескольких претендентов продажа осуществляется сособственникам в равных долях. </w:t>
      </w:r>
    </w:p>
    <w:p w:rsidR="001947E6" w:rsidRDefault="001947E6" w:rsidP="001947E6">
      <w:pPr>
        <w:pStyle w:val="a3"/>
        <w:jc w:val="both"/>
      </w:pPr>
      <w:r>
        <w:t>2.8. При продаже жилого помещения или доли жилого помещения в индивидуальном жилом доме продажа земельного участка, приходящего на отчуждаемую долю жилого помещения, осуществляется в порядке, установленном законодательством Российской Федерации. 2.9. Решение о продаже или об отказе в продаже жилого помещения или доли жилого помещения приним</w:t>
      </w:r>
      <w:r w:rsidR="002A48B1">
        <w:t xml:space="preserve">ается администрацией </w:t>
      </w:r>
      <w:proofErr w:type="spellStart"/>
      <w:r w:rsidR="002A48B1">
        <w:t>Торковичкого</w:t>
      </w:r>
      <w:proofErr w:type="spellEnd"/>
      <w:r>
        <w:t xml:space="preserve"> сельского поселения по результатам рассмотрения заявления Покупателя и документов, предусмотренных пунктом 2.6 Положения, в течени</w:t>
      </w:r>
      <w:proofErr w:type="gramStart"/>
      <w:r>
        <w:t>и</w:t>
      </w:r>
      <w:proofErr w:type="gramEnd"/>
      <w:r>
        <w:t xml:space="preserve"> 30 календарных дней со дня их получения. 2.10. Отказ в продаже жилого помещения или доли жилого помещения допускается в случаях, если: - не представлены документы, предусмотренные пунктом 2.6. Положения; - в представленных документах выявлены не соответствующие действительности сведения. </w:t>
      </w:r>
    </w:p>
    <w:p w:rsidR="001947E6" w:rsidRDefault="001947E6" w:rsidP="001947E6">
      <w:pPr>
        <w:pStyle w:val="a3"/>
        <w:jc w:val="both"/>
      </w:pPr>
      <w:r>
        <w:t>2.11. Организация продажи комнат в коммунальных квартирах, долей жилых помещений осуществляется адм</w:t>
      </w:r>
      <w:r w:rsidR="002A48B1">
        <w:t xml:space="preserve">инистрацией </w:t>
      </w:r>
      <w:proofErr w:type="spellStart"/>
      <w:r w:rsidR="002A48B1">
        <w:t>Торковичского</w:t>
      </w:r>
      <w:proofErr w:type="spellEnd"/>
      <w:r>
        <w:t xml:space="preserve"> сельского поселения после получения заключения о невозможности их предоставления гражданам по договорам социального найма. </w:t>
      </w:r>
    </w:p>
    <w:p w:rsidR="001947E6" w:rsidRDefault="001947E6" w:rsidP="001947E6">
      <w:pPr>
        <w:pStyle w:val="a3"/>
        <w:jc w:val="both"/>
      </w:pPr>
      <w:r>
        <w:t xml:space="preserve">2.12. Решение о продаже жилого помещения или доли жилого помещения оформляется постановлением администрации </w:t>
      </w:r>
      <w:proofErr w:type="spellStart"/>
      <w:r w:rsidR="002A48B1">
        <w:t>Торковичского</w:t>
      </w:r>
      <w:proofErr w:type="spellEnd"/>
      <w:r>
        <w:t xml:space="preserve"> сельского поселения. </w:t>
      </w:r>
    </w:p>
    <w:p w:rsidR="001947E6" w:rsidRDefault="001947E6" w:rsidP="001947E6">
      <w:pPr>
        <w:pStyle w:val="a3"/>
        <w:jc w:val="both"/>
      </w:pPr>
      <w:r>
        <w:t>2.13. Договор купли-продажи жилого помещения или доли жилого помещения заключается в течение 10 рабочих дней со дня издания постано</w:t>
      </w:r>
      <w:r w:rsidR="002A48B1">
        <w:t xml:space="preserve">вления администрации </w:t>
      </w:r>
      <w:proofErr w:type="spellStart"/>
      <w:r w:rsidR="002A48B1">
        <w:t>Торковичского</w:t>
      </w:r>
      <w:proofErr w:type="spellEnd"/>
      <w:r>
        <w:t xml:space="preserve"> сельского поселения. </w:t>
      </w:r>
    </w:p>
    <w:p w:rsidR="001947E6" w:rsidRDefault="001947E6" w:rsidP="001947E6">
      <w:pPr>
        <w:pStyle w:val="a3"/>
        <w:jc w:val="both"/>
      </w:pPr>
      <w:r>
        <w:t xml:space="preserve">2.14. Оплата по договору производится Покупателем в течение 10 календарных дней с момента подписания сторонами договора купли - продажи. 2.15. Средства от продажи </w:t>
      </w:r>
      <w:r>
        <w:lastRenderedPageBreak/>
        <w:t>жилого помещения или доли жилого помещения в полном объеме поступают в бюджет муници</w:t>
      </w:r>
      <w:r w:rsidR="002A48B1">
        <w:t>пального образования «</w:t>
      </w:r>
      <w:proofErr w:type="spellStart"/>
      <w:r w:rsidR="002A48B1">
        <w:t>Торковичское</w:t>
      </w:r>
      <w:proofErr w:type="spellEnd"/>
      <w:r>
        <w:t xml:space="preserve"> сельское поселение». </w:t>
      </w:r>
    </w:p>
    <w:p w:rsidR="001947E6" w:rsidRDefault="001947E6" w:rsidP="001947E6">
      <w:pPr>
        <w:pStyle w:val="a3"/>
        <w:jc w:val="both"/>
      </w:pPr>
      <w:r>
        <w:t xml:space="preserve">3. Порядок и условия продажи на аукционе жилых помещений </w:t>
      </w:r>
    </w:p>
    <w:p w:rsidR="001947E6" w:rsidRDefault="001947E6" w:rsidP="001947E6">
      <w:pPr>
        <w:pStyle w:val="a3"/>
        <w:jc w:val="both"/>
      </w:pPr>
      <w:r>
        <w:t xml:space="preserve">3.1. Отчуждение жилых помещений может быть осуществлено путем продажи на торгах (аукционе). </w:t>
      </w:r>
    </w:p>
    <w:p w:rsidR="001947E6" w:rsidRDefault="001947E6" w:rsidP="001947E6">
      <w:pPr>
        <w:pStyle w:val="a3"/>
        <w:jc w:val="both"/>
      </w:pPr>
      <w:r>
        <w:t>3.2. Организацию проведения аукциона по продаже жилых помещений имущества осуществляет админист</w:t>
      </w:r>
      <w:r w:rsidR="002A48B1">
        <w:t xml:space="preserve">рация </w:t>
      </w:r>
      <w:proofErr w:type="spellStart"/>
      <w:r w:rsidR="002A48B1">
        <w:t>Торковичского</w:t>
      </w:r>
      <w:proofErr w:type="spellEnd"/>
      <w:r>
        <w:t xml:space="preserve"> сельского поселения или уполномоч</w:t>
      </w:r>
      <w:r w:rsidR="002A48B1">
        <w:t xml:space="preserve">енная администрацией </w:t>
      </w:r>
      <w:proofErr w:type="spellStart"/>
      <w:r w:rsidR="002A48B1">
        <w:t>Торковичского</w:t>
      </w:r>
      <w:proofErr w:type="spellEnd"/>
      <w:r>
        <w:t xml:space="preserve"> сельского поселения организация. </w:t>
      </w:r>
    </w:p>
    <w:p w:rsidR="001947E6" w:rsidRDefault="001947E6" w:rsidP="001947E6">
      <w:pPr>
        <w:pStyle w:val="a3"/>
        <w:jc w:val="both"/>
      </w:pPr>
      <w:r>
        <w:t>3.3. Решение о продаже жилых помещений на аукционе, оформляется постанов</w:t>
      </w:r>
      <w:r w:rsidR="00D86161">
        <w:t xml:space="preserve">лением Администрации </w:t>
      </w:r>
      <w:proofErr w:type="spellStart"/>
      <w:r w:rsidR="00D86161">
        <w:t>Торковичского</w:t>
      </w:r>
      <w:proofErr w:type="spellEnd"/>
      <w:r>
        <w:t xml:space="preserve"> сельского поселения в соответствии со следующими условиями: </w:t>
      </w:r>
    </w:p>
    <w:p w:rsidR="001947E6" w:rsidRDefault="001947E6" w:rsidP="001947E6">
      <w:pPr>
        <w:pStyle w:val="a3"/>
        <w:jc w:val="both"/>
      </w:pPr>
      <w:r>
        <w:t xml:space="preserve">- Форма проведения торгов — аукцион, открытый по составу участников и форме подачи предложений о цене </w:t>
      </w:r>
    </w:p>
    <w:p w:rsidR="001947E6" w:rsidRDefault="001947E6" w:rsidP="001947E6">
      <w:pPr>
        <w:pStyle w:val="a3"/>
        <w:jc w:val="both"/>
      </w:pPr>
      <w:r>
        <w:t xml:space="preserve">- Задаток для участия в аукционе — 20% от начальной цены объекта; </w:t>
      </w:r>
    </w:p>
    <w:p w:rsidR="001947E6" w:rsidRDefault="001947E6" w:rsidP="001947E6">
      <w:pPr>
        <w:pStyle w:val="a3"/>
        <w:jc w:val="both"/>
      </w:pPr>
      <w:r>
        <w:t xml:space="preserve">- Шаг аукциона — 5% от начальной цены объекта. </w:t>
      </w:r>
    </w:p>
    <w:p w:rsidR="001947E6" w:rsidRDefault="001947E6" w:rsidP="001947E6">
      <w:pPr>
        <w:pStyle w:val="a3"/>
        <w:jc w:val="both"/>
      </w:pPr>
      <w:r>
        <w:t xml:space="preserve">3.4. Критерием определения победителя аукциона является наиболее высокая цена жилого помещения, предложенная участником аукциона. 3.5. К участию в аукционе допускаются физические и юридические лица, уплатившие на расчетный счет Продавца задаток и своевременно представившие следующие документы: </w:t>
      </w:r>
    </w:p>
    <w:p w:rsidR="001947E6" w:rsidRDefault="001947E6" w:rsidP="001947E6">
      <w:pPr>
        <w:pStyle w:val="a3"/>
        <w:jc w:val="both"/>
      </w:pPr>
      <w:r>
        <w:t xml:space="preserve">- заявку на участие в аукционе; </w:t>
      </w:r>
    </w:p>
    <w:p w:rsidR="001947E6" w:rsidRDefault="001947E6" w:rsidP="001947E6">
      <w:pPr>
        <w:pStyle w:val="a3"/>
        <w:jc w:val="both"/>
      </w:pPr>
      <w:r>
        <w:t xml:space="preserve">- платежное поручение с отметкой банка об исполнении, подтверждающее внесение претендентом установленной суммы задатка в счет обеспечения приобретаемого на аукционе жилого помещения. </w:t>
      </w:r>
    </w:p>
    <w:p w:rsidR="001947E6" w:rsidRDefault="001947E6" w:rsidP="001947E6">
      <w:pPr>
        <w:pStyle w:val="a3"/>
        <w:jc w:val="both"/>
      </w:pPr>
      <w:r>
        <w:t xml:space="preserve">Физические лица дополнительно предъявляют: </w:t>
      </w:r>
    </w:p>
    <w:p w:rsidR="001947E6" w:rsidRDefault="001947E6" w:rsidP="001947E6">
      <w:pPr>
        <w:pStyle w:val="a3"/>
        <w:jc w:val="both"/>
      </w:pPr>
      <w:r>
        <w:t xml:space="preserve">- документ, удостоверяющий личность; </w:t>
      </w:r>
    </w:p>
    <w:p w:rsidR="001947E6" w:rsidRDefault="001947E6" w:rsidP="001947E6">
      <w:pPr>
        <w:pStyle w:val="a3"/>
        <w:jc w:val="both"/>
      </w:pPr>
      <w:r>
        <w:t xml:space="preserve">- нотариально удостоверенное согласие супруга (супруги) на приобретение жилого помещения. </w:t>
      </w:r>
    </w:p>
    <w:p w:rsidR="001947E6" w:rsidRDefault="001947E6" w:rsidP="001947E6">
      <w:pPr>
        <w:pStyle w:val="a3"/>
        <w:jc w:val="both"/>
      </w:pPr>
      <w:r>
        <w:t xml:space="preserve">Юридические лица дополнительно представляют: </w:t>
      </w:r>
    </w:p>
    <w:p w:rsidR="001947E6" w:rsidRDefault="001947E6" w:rsidP="001947E6">
      <w:pPr>
        <w:pStyle w:val="a3"/>
        <w:jc w:val="both"/>
      </w:pPr>
      <w:r>
        <w:t xml:space="preserve">- заверенные копии учредительных документов; </w:t>
      </w:r>
    </w:p>
    <w:p w:rsidR="001947E6" w:rsidRDefault="001947E6" w:rsidP="001947E6">
      <w:pPr>
        <w:pStyle w:val="a3"/>
        <w:jc w:val="both"/>
      </w:pPr>
      <w:r>
        <w:t xml:space="preserve">- свидетельства о государственной регистрации; </w:t>
      </w:r>
    </w:p>
    <w:p w:rsidR="001947E6" w:rsidRDefault="001947E6" w:rsidP="001947E6">
      <w:pPr>
        <w:pStyle w:val="a3"/>
        <w:jc w:val="both"/>
      </w:pPr>
      <w:r>
        <w:t xml:space="preserve">- документы, подтверждающие наличие или отсутствие в уставном капитале юридического лица доли Российской Федерации, субъектов Российской Федерации, муниципальных образований; </w:t>
      </w:r>
    </w:p>
    <w:p w:rsidR="001947E6" w:rsidRDefault="001947E6" w:rsidP="001947E6">
      <w:pPr>
        <w:pStyle w:val="a3"/>
        <w:jc w:val="both"/>
      </w:pPr>
      <w:r>
        <w:lastRenderedPageBreak/>
        <w:t xml:space="preserve">- письменное решение соответствующего органа управления юридического лица, разрешающее приобретение имущества, если это необходимо в соответствии с учредительными документами юридического лица и законодательством страны, в которой зарегистрировано юридическое лицо. </w:t>
      </w:r>
    </w:p>
    <w:p w:rsidR="001947E6" w:rsidRDefault="001947E6" w:rsidP="001947E6">
      <w:pPr>
        <w:pStyle w:val="a3"/>
        <w:jc w:val="both"/>
      </w:pPr>
      <w:r>
        <w:t xml:space="preserve">3.6. Начальная цена </w:t>
      </w:r>
      <w:proofErr w:type="gramStart"/>
      <w:r>
        <w:t>жилого помещения, выставляемого на продажу определяется</w:t>
      </w:r>
      <w:proofErr w:type="gramEnd"/>
      <w:r>
        <w:t xml:space="preserve"> в порядке, установленном Федеральным законом от 29.07.1998 N 135-ФЗ «Об оценочной деятельности в Российской Федерации». </w:t>
      </w:r>
    </w:p>
    <w:p w:rsidR="001947E6" w:rsidRDefault="001947E6" w:rsidP="001947E6">
      <w:pPr>
        <w:pStyle w:val="a3"/>
        <w:jc w:val="both"/>
      </w:pPr>
      <w:r>
        <w:t xml:space="preserve">3.7. </w:t>
      </w:r>
      <w:proofErr w:type="gramStart"/>
      <w:r>
        <w:t xml:space="preserve">Отчуждение объектов муниципального жилищного фонда в том случае, когда такие объекты недвижимости являются зданиями или строениями, признанными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зданием или строением и необходимых для его (их) использования. </w:t>
      </w:r>
      <w:proofErr w:type="gramEnd"/>
    </w:p>
    <w:p w:rsidR="001947E6" w:rsidRDefault="001947E6" w:rsidP="001947E6">
      <w:pPr>
        <w:pStyle w:val="a3"/>
        <w:jc w:val="both"/>
      </w:pPr>
      <w:r>
        <w:t xml:space="preserve">Цена выкупа земельного участка устанавливается согласно действующему законодательству. </w:t>
      </w:r>
    </w:p>
    <w:p w:rsidR="001947E6" w:rsidRDefault="001947E6" w:rsidP="001947E6">
      <w:pPr>
        <w:pStyle w:val="a3"/>
        <w:jc w:val="both"/>
      </w:pPr>
      <w:r>
        <w:t xml:space="preserve">3.8. Аукционист назначается из состава единой комиссии по проведению конкурсов и аукционов, созданной Продавцом. </w:t>
      </w:r>
    </w:p>
    <w:p w:rsidR="001947E6" w:rsidRDefault="001947E6" w:rsidP="001947E6">
      <w:pPr>
        <w:pStyle w:val="a3"/>
        <w:jc w:val="both"/>
      </w:pPr>
      <w:r>
        <w:t>3.9. Информационное сообщение о продаже жилых помещений подлежит опубликованию на официальном сайте в сети "Инт</w:t>
      </w:r>
      <w:r w:rsidR="00D86161">
        <w:t xml:space="preserve">ернет" администрации </w:t>
      </w:r>
      <w:proofErr w:type="spellStart"/>
      <w:r w:rsidR="00D86161">
        <w:t>Торковичское</w:t>
      </w:r>
      <w:proofErr w:type="spellEnd"/>
      <w:r w:rsidR="00D86161">
        <w:t xml:space="preserve"> сельского поселения- </w:t>
      </w:r>
      <w:proofErr w:type="spellStart"/>
      <w:r w:rsidR="00D86161">
        <w:rPr>
          <w:lang w:val="en-US"/>
        </w:rPr>
        <w:t>torkovichiadm</w:t>
      </w:r>
      <w:proofErr w:type="spellEnd"/>
      <w:r w:rsidR="00D86161" w:rsidRPr="00D86161">
        <w:t>.</w:t>
      </w:r>
      <w:proofErr w:type="spellStart"/>
      <w:r w:rsidR="00D86161">
        <w:rPr>
          <w:lang w:val="en-US"/>
        </w:rPr>
        <w:t>ru</w:t>
      </w:r>
      <w:proofErr w:type="spellEnd"/>
      <w:r w:rsidR="00D86161" w:rsidRPr="00D86161">
        <w:t>.</w:t>
      </w:r>
      <w:r>
        <w:t xml:space="preserve">. </w:t>
      </w:r>
    </w:p>
    <w:p w:rsidR="001947E6" w:rsidRDefault="001947E6" w:rsidP="001947E6">
      <w:pPr>
        <w:pStyle w:val="a3"/>
        <w:jc w:val="both"/>
      </w:pPr>
      <w:r>
        <w:t xml:space="preserve">3.10. Информационное сообщение должно содержать следующие сведения: </w:t>
      </w:r>
    </w:p>
    <w:p w:rsidR="001947E6" w:rsidRDefault="001947E6" w:rsidP="001947E6">
      <w:pPr>
        <w:pStyle w:val="a3"/>
        <w:jc w:val="both"/>
      </w:pPr>
      <w:r>
        <w:t xml:space="preserve">- наименование органа местного самоуправления, принявшего решение о продаже жилого помещения; </w:t>
      </w:r>
    </w:p>
    <w:p w:rsidR="001947E6" w:rsidRDefault="001947E6" w:rsidP="001947E6">
      <w:pPr>
        <w:pStyle w:val="a3"/>
        <w:jc w:val="both"/>
      </w:pPr>
      <w:r>
        <w:t xml:space="preserve">- наименование жилого помещения и его характеристика; </w:t>
      </w:r>
    </w:p>
    <w:p w:rsidR="001947E6" w:rsidRDefault="001947E6" w:rsidP="001947E6">
      <w:pPr>
        <w:pStyle w:val="a3"/>
        <w:jc w:val="both"/>
      </w:pPr>
      <w:r>
        <w:t xml:space="preserve">- начальная цена жилого помещения; </w:t>
      </w:r>
    </w:p>
    <w:p w:rsidR="001947E6" w:rsidRDefault="001947E6" w:rsidP="001947E6">
      <w:pPr>
        <w:pStyle w:val="a3"/>
        <w:jc w:val="both"/>
      </w:pPr>
      <w:r>
        <w:t xml:space="preserve">- форма подачи предложений о цене; </w:t>
      </w:r>
    </w:p>
    <w:p w:rsidR="001947E6" w:rsidRDefault="001947E6" w:rsidP="001947E6">
      <w:pPr>
        <w:pStyle w:val="a3"/>
        <w:jc w:val="both"/>
      </w:pPr>
      <w:r>
        <w:t xml:space="preserve">- условия и сроки платежа, необходимые реквизиты счетов; </w:t>
      </w:r>
    </w:p>
    <w:p w:rsidR="001947E6" w:rsidRDefault="001947E6" w:rsidP="001947E6">
      <w:pPr>
        <w:pStyle w:val="a3"/>
        <w:jc w:val="both"/>
      </w:pPr>
      <w:r>
        <w:t xml:space="preserve">- порядок, место, дата начала и окончания подачи заявок (предложений); </w:t>
      </w:r>
    </w:p>
    <w:p w:rsidR="001947E6" w:rsidRDefault="001947E6" w:rsidP="001947E6">
      <w:pPr>
        <w:pStyle w:val="a3"/>
        <w:jc w:val="both"/>
      </w:pPr>
      <w:r>
        <w:t xml:space="preserve">- перечень представляемых претендентами документов и требования к их оформлению; </w:t>
      </w:r>
    </w:p>
    <w:p w:rsidR="001947E6" w:rsidRDefault="001947E6" w:rsidP="001947E6">
      <w:pPr>
        <w:pStyle w:val="a3"/>
        <w:jc w:val="both"/>
      </w:pPr>
      <w:r>
        <w:t xml:space="preserve">- порядок и срок ознакомления претендентов с жилыми помещениями; </w:t>
      </w:r>
    </w:p>
    <w:p w:rsidR="001947E6" w:rsidRDefault="001947E6" w:rsidP="001947E6">
      <w:pPr>
        <w:pStyle w:val="a3"/>
        <w:jc w:val="both"/>
      </w:pPr>
      <w:r>
        <w:t xml:space="preserve">- порядок определения победителя аукциона; </w:t>
      </w:r>
    </w:p>
    <w:p w:rsidR="001947E6" w:rsidRDefault="001947E6" w:rsidP="001947E6">
      <w:pPr>
        <w:pStyle w:val="a3"/>
        <w:jc w:val="both"/>
      </w:pPr>
      <w:r>
        <w:t xml:space="preserve">- размер, срок и порядок внесения задатка, реквизиты счета для внесения задатка; </w:t>
      </w:r>
    </w:p>
    <w:p w:rsidR="001947E6" w:rsidRDefault="001947E6" w:rsidP="001947E6">
      <w:pPr>
        <w:pStyle w:val="a3"/>
        <w:jc w:val="both"/>
      </w:pPr>
      <w:r>
        <w:t xml:space="preserve">- величина повышения начальной цены жилого помещения («шаг аукциона»); </w:t>
      </w:r>
    </w:p>
    <w:p w:rsidR="001947E6" w:rsidRDefault="001947E6" w:rsidP="001947E6">
      <w:pPr>
        <w:pStyle w:val="a3"/>
        <w:jc w:val="both"/>
      </w:pPr>
      <w:r>
        <w:t xml:space="preserve">- место, дата, время проведения аукциона; </w:t>
      </w:r>
    </w:p>
    <w:p w:rsidR="001947E6" w:rsidRDefault="001947E6" w:rsidP="001947E6">
      <w:pPr>
        <w:pStyle w:val="a3"/>
        <w:jc w:val="both"/>
      </w:pPr>
      <w:r>
        <w:lastRenderedPageBreak/>
        <w:t xml:space="preserve">- срок, в течение которого победитель аукциона должен подписать договор купли-продажи. </w:t>
      </w:r>
    </w:p>
    <w:p w:rsidR="001947E6" w:rsidRDefault="001947E6" w:rsidP="001947E6">
      <w:pPr>
        <w:pStyle w:val="a3"/>
        <w:jc w:val="both"/>
      </w:pPr>
      <w:r>
        <w:t xml:space="preserve">3.11. Аукцион проводится не ранее чем через тридцать дней после даты, следующей за датой публикации информационного сообщения. </w:t>
      </w:r>
    </w:p>
    <w:p w:rsidR="001947E6" w:rsidRDefault="001947E6" w:rsidP="001947E6">
      <w:pPr>
        <w:pStyle w:val="a3"/>
        <w:jc w:val="both"/>
      </w:pPr>
      <w:r>
        <w:t xml:space="preserve">Прием заявок на участие в аукционе осуществляется не менее 25 дней со дня опубликования информационного сообщения. </w:t>
      </w:r>
    </w:p>
    <w:p w:rsidR="001947E6" w:rsidRDefault="001947E6" w:rsidP="001947E6">
      <w:pPr>
        <w:pStyle w:val="a3"/>
        <w:jc w:val="both"/>
      </w:pPr>
      <w:r>
        <w:t xml:space="preserve">3.12. Договор купли-продажи жилого помещения заключается в соответствии с Гражданским кодексом Российской Федерации в срок не позднее 10 календарных дней со дня подписания протокола об итогах аукциона. </w:t>
      </w:r>
    </w:p>
    <w:p w:rsidR="001947E6" w:rsidRDefault="001947E6" w:rsidP="001947E6">
      <w:pPr>
        <w:pStyle w:val="a3"/>
        <w:jc w:val="both"/>
      </w:pPr>
      <w:r>
        <w:t xml:space="preserve">Оплата по договору купли-продажи производится в срок не позднее 10 календарных дней со дня его заключения. </w:t>
      </w:r>
    </w:p>
    <w:p w:rsidR="001947E6" w:rsidRDefault="001947E6" w:rsidP="001947E6">
      <w:pPr>
        <w:pStyle w:val="a3"/>
        <w:jc w:val="both"/>
      </w:pPr>
      <w:r>
        <w:t xml:space="preserve">Сумма внесенного задатка засчитывается в счет исполнения обязательств по заключенному договору. </w:t>
      </w:r>
    </w:p>
    <w:p w:rsidR="001947E6" w:rsidRDefault="001947E6" w:rsidP="001947E6">
      <w:pPr>
        <w:pStyle w:val="a3"/>
        <w:jc w:val="both"/>
      </w:pPr>
      <w:r>
        <w:t xml:space="preserve">3.13. Лицо, выигравшее торги и уклонившееся от подписания договора купли-продажи или от уплаты стоимости объекта по договору купли-продажи в установленный срок, утрачивает внесенный им задаток. </w:t>
      </w:r>
    </w:p>
    <w:p w:rsidR="001947E6" w:rsidRDefault="001947E6" w:rsidP="001947E6">
      <w:pPr>
        <w:pStyle w:val="a3"/>
        <w:jc w:val="both"/>
      </w:pPr>
      <w:r>
        <w:t xml:space="preserve">3.14. Торги, в которых принял участие только один участник, признаются несостоявшимися. С единственным участником в случае признания аукциона несостоявшимся заключается договор купли-продажи по начальной цене продажи жилого помещения. </w:t>
      </w:r>
    </w:p>
    <w:p w:rsidR="001947E6" w:rsidRDefault="001947E6" w:rsidP="001947E6">
      <w:pPr>
        <w:pStyle w:val="a3"/>
        <w:jc w:val="both"/>
      </w:pPr>
      <w:r>
        <w:t xml:space="preserve">4. Заключительные положения </w:t>
      </w:r>
    </w:p>
    <w:p w:rsidR="001947E6" w:rsidRDefault="001947E6" w:rsidP="001947E6">
      <w:pPr>
        <w:pStyle w:val="a3"/>
        <w:jc w:val="both"/>
      </w:pPr>
      <w:r>
        <w:t xml:space="preserve">4.1. Расходы, связанные с регистрацией права собственности, перехода права собственности в соответствии с договором купли-продажи жилого помещения, возлагаются на Покупателя. </w:t>
      </w:r>
    </w:p>
    <w:p w:rsidR="001947E6" w:rsidRDefault="001947E6" w:rsidP="001947E6">
      <w:pPr>
        <w:pStyle w:val="a3"/>
        <w:jc w:val="both"/>
      </w:pPr>
      <w:r>
        <w:t>4.2. Финансирование расходов по оценке отчуждаемых объектов муниципального жилищного фонда осуществляется за счет средств бюджета муници</w:t>
      </w:r>
      <w:r w:rsidR="00D86161">
        <w:t xml:space="preserve">пального образования </w:t>
      </w:r>
      <w:proofErr w:type="spellStart"/>
      <w:r w:rsidR="00D86161">
        <w:t>Торковичское</w:t>
      </w:r>
      <w:proofErr w:type="spellEnd"/>
      <w:r w:rsidR="00D86161">
        <w:t xml:space="preserve"> сельское поселение</w:t>
      </w:r>
      <w:r>
        <w:t xml:space="preserve">. </w:t>
      </w:r>
    </w:p>
    <w:p w:rsidR="001947E6" w:rsidRDefault="001947E6" w:rsidP="001947E6">
      <w:pPr>
        <w:pStyle w:val="a3"/>
        <w:jc w:val="both"/>
      </w:pPr>
      <w:r>
        <w:t xml:space="preserve">4.3. Вопросы, не отраженные в настоящем Положении, регулируются в соответствии с действующим законодательством РФ. </w:t>
      </w:r>
    </w:p>
    <w:p w:rsidR="001947E6" w:rsidRDefault="001947E6" w:rsidP="001947E6">
      <w:pPr>
        <w:jc w:val="both"/>
      </w:pPr>
    </w:p>
    <w:p w:rsidR="002609AF" w:rsidRPr="004732EF" w:rsidRDefault="002609AF" w:rsidP="001947E6">
      <w:pPr>
        <w:jc w:val="both"/>
        <w:rPr>
          <w:rFonts w:ascii="Times New Roman" w:hAnsi="Times New Roman" w:cs="Times New Roman"/>
          <w:sz w:val="24"/>
          <w:szCs w:val="24"/>
        </w:rPr>
      </w:pPr>
    </w:p>
    <w:p w:rsidR="002609AF" w:rsidRPr="004732EF" w:rsidRDefault="002609AF" w:rsidP="001947E6">
      <w:pPr>
        <w:jc w:val="both"/>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C20FD0" w:rsidRDefault="00C20FD0" w:rsidP="002609AF">
      <w:pPr>
        <w:ind w:left="-142"/>
        <w:jc w:val="right"/>
        <w:rPr>
          <w:rFonts w:ascii="Times New Roman" w:hAnsi="Times New Roman" w:cs="Times New Roman"/>
          <w:bCs/>
          <w:sz w:val="24"/>
          <w:szCs w:val="24"/>
        </w:rPr>
      </w:pPr>
    </w:p>
    <w:p w:rsidR="00C20FD0" w:rsidRDefault="00C20FD0" w:rsidP="002609AF">
      <w:pPr>
        <w:ind w:left="-142"/>
        <w:jc w:val="right"/>
        <w:rPr>
          <w:rFonts w:ascii="Times New Roman" w:hAnsi="Times New Roman" w:cs="Times New Roman"/>
          <w:bCs/>
          <w:sz w:val="24"/>
          <w:szCs w:val="24"/>
        </w:rPr>
      </w:pPr>
    </w:p>
    <w:p w:rsidR="00C20FD0" w:rsidRDefault="00C20FD0" w:rsidP="002609AF">
      <w:pPr>
        <w:ind w:left="-142"/>
        <w:jc w:val="right"/>
        <w:rPr>
          <w:rFonts w:ascii="Times New Roman" w:hAnsi="Times New Roman" w:cs="Times New Roman"/>
          <w:bCs/>
          <w:sz w:val="24"/>
          <w:szCs w:val="24"/>
        </w:rPr>
      </w:pPr>
    </w:p>
    <w:p w:rsidR="00C20FD0" w:rsidRDefault="00C20FD0" w:rsidP="002609AF">
      <w:pPr>
        <w:ind w:left="-142"/>
        <w:jc w:val="right"/>
        <w:rPr>
          <w:rFonts w:ascii="Times New Roman" w:hAnsi="Times New Roman" w:cs="Times New Roman"/>
          <w:bCs/>
          <w:sz w:val="24"/>
          <w:szCs w:val="24"/>
        </w:rPr>
      </w:pPr>
    </w:p>
    <w:p w:rsidR="00C20FD0" w:rsidRDefault="00C20FD0" w:rsidP="002609AF">
      <w:pPr>
        <w:ind w:left="-142"/>
        <w:jc w:val="right"/>
        <w:rPr>
          <w:rFonts w:ascii="Times New Roman" w:hAnsi="Times New Roman" w:cs="Times New Roman"/>
          <w:bCs/>
          <w:sz w:val="24"/>
          <w:szCs w:val="24"/>
        </w:rPr>
      </w:pPr>
    </w:p>
    <w:p w:rsidR="002609AF" w:rsidRPr="004732EF" w:rsidRDefault="002609AF" w:rsidP="00C20FD0">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Приложение N 9 к Основным положениям </w:t>
      </w:r>
    </w:p>
    <w:p w:rsidR="002609AF" w:rsidRPr="004732EF" w:rsidRDefault="002609AF" w:rsidP="00C20FD0">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C20FD0">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C20FD0" w:rsidP="00C20FD0">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2609AF">
      <w:pPr>
        <w:jc w:val="right"/>
        <w:rPr>
          <w:rFonts w:ascii="Times New Roman" w:hAnsi="Times New Roman" w:cs="Times New Roman"/>
          <w:bCs/>
          <w:sz w:val="24"/>
          <w:szCs w:val="24"/>
        </w:rPr>
      </w:pPr>
    </w:p>
    <w:p w:rsidR="002609AF" w:rsidRPr="004732EF" w:rsidRDefault="002609AF" w:rsidP="002609AF">
      <w:pPr>
        <w:jc w:val="right"/>
        <w:rPr>
          <w:rFonts w:ascii="Times New Roman" w:hAnsi="Times New Roman" w:cs="Times New Roman"/>
          <w:bCs/>
          <w:sz w:val="24"/>
          <w:szCs w:val="24"/>
        </w:rPr>
      </w:pPr>
    </w:p>
    <w:p w:rsidR="002609AF" w:rsidRPr="00C20FD0" w:rsidRDefault="002609AF" w:rsidP="00C20FD0">
      <w:pPr>
        <w:spacing w:after="0"/>
        <w:ind w:left="-720"/>
        <w:jc w:val="center"/>
        <w:rPr>
          <w:rFonts w:ascii="Times New Roman" w:hAnsi="Times New Roman" w:cs="Times New Roman"/>
          <w:b/>
          <w:sz w:val="24"/>
          <w:szCs w:val="24"/>
        </w:rPr>
      </w:pPr>
      <w:r w:rsidRPr="00C20FD0">
        <w:rPr>
          <w:rFonts w:ascii="Times New Roman" w:hAnsi="Times New Roman" w:cs="Times New Roman"/>
          <w:b/>
          <w:sz w:val="24"/>
          <w:szCs w:val="24"/>
        </w:rPr>
        <w:t>ПОЛОЖЕНИЕ</w:t>
      </w:r>
    </w:p>
    <w:p w:rsidR="002609AF" w:rsidRPr="00C20FD0" w:rsidRDefault="002609AF" w:rsidP="00C20FD0">
      <w:pPr>
        <w:spacing w:after="0"/>
        <w:ind w:left="-720"/>
        <w:jc w:val="center"/>
        <w:rPr>
          <w:rFonts w:ascii="Times New Roman" w:hAnsi="Times New Roman" w:cs="Times New Roman"/>
          <w:b/>
          <w:sz w:val="24"/>
          <w:szCs w:val="24"/>
        </w:rPr>
      </w:pPr>
      <w:r w:rsidRPr="00C20FD0">
        <w:rPr>
          <w:rFonts w:ascii="Times New Roman" w:hAnsi="Times New Roman" w:cs="Times New Roman"/>
          <w:b/>
          <w:sz w:val="24"/>
          <w:szCs w:val="24"/>
        </w:rPr>
        <w:t>О ПОРЯДКЕ ПЕРЕДАЧИ ПРИВАТИЗИРОВАННЫХ ЖИЛЫХ ПОМЕЩЕНИЙ В МУНИЦИПАЛЬНУЮ СОБСТВЕННОСТЬ</w:t>
      </w:r>
    </w:p>
    <w:p w:rsidR="002609AF" w:rsidRPr="004732EF" w:rsidRDefault="002609AF" w:rsidP="00C20FD0">
      <w:pPr>
        <w:spacing w:after="0"/>
        <w:ind w:left="-720"/>
        <w:rPr>
          <w:rFonts w:ascii="Times New Roman" w:hAnsi="Times New Roman" w:cs="Times New Roman"/>
          <w:sz w:val="24"/>
          <w:szCs w:val="24"/>
        </w:rPr>
      </w:pP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Настоящее положение определяет  порядок передачи приватизированных гражданами жилых помещений  в муницип</w:t>
      </w:r>
      <w:r w:rsidR="00C20FD0">
        <w:rPr>
          <w:rFonts w:ascii="Times New Roman" w:hAnsi="Times New Roman" w:cs="Times New Roman"/>
          <w:sz w:val="24"/>
          <w:szCs w:val="24"/>
        </w:rPr>
        <w:t xml:space="preserve">альную собственность </w:t>
      </w:r>
      <w:proofErr w:type="spellStart"/>
      <w:r w:rsidR="00C20FD0">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(далее муниципальная собственность) </w:t>
      </w:r>
    </w:p>
    <w:p w:rsidR="002609AF" w:rsidRPr="004732EF" w:rsidRDefault="002609AF" w:rsidP="002609AF">
      <w:pPr>
        <w:ind w:left="-720"/>
        <w:rPr>
          <w:rFonts w:ascii="Times New Roman" w:hAnsi="Times New Roman" w:cs="Times New Roman"/>
          <w:sz w:val="24"/>
          <w:szCs w:val="24"/>
        </w:rPr>
      </w:pPr>
    </w:p>
    <w:p w:rsidR="002609AF" w:rsidRPr="004732EF" w:rsidRDefault="002609AF" w:rsidP="002609AF">
      <w:pPr>
        <w:numPr>
          <w:ilvl w:val="0"/>
          <w:numId w:val="2"/>
        </w:numPr>
        <w:tabs>
          <w:tab w:val="clear" w:pos="-360"/>
        </w:tabs>
        <w:spacing w:after="0" w:line="240" w:lineRule="auto"/>
        <w:ind w:left="0" w:firstLine="540"/>
        <w:rPr>
          <w:rFonts w:ascii="Times New Roman" w:hAnsi="Times New Roman" w:cs="Times New Roman"/>
          <w:sz w:val="24"/>
          <w:szCs w:val="24"/>
        </w:rPr>
      </w:pPr>
      <w:r w:rsidRPr="004732EF">
        <w:rPr>
          <w:rFonts w:ascii="Times New Roman" w:hAnsi="Times New Roman" w:cs="Times New Roman"/>
          <w:sz w:val="24"/>
          <w:szCs w:val="24"/>
        </w:rPr>
        <w:t>Передача  приватизированных жилых помещений  в муниципальную собственность</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1.2. Граждане</w:t>
      </w:r>
      <w:proofErr w:type="gramStart"/>
      <w:r w:rsidRPr="004732EF">
        <w:rPr>
          <w:rFonts w:ascii="Times New Roman" w:hAnsi="Times New Roman" w:cs="Times New Roman"/>
          <w:sz w:val="24"/>
          <w:szCs w:val="24"/>
        </w:rPr>
        <w:t xml:space="preserve"> ,</w:t>
      </w:r>
      <w:proofErr w:type="gramEnd"/>
      <w:r w:rsidRPr="004732EF">
        <w:rPr>
          <w:rFonts w:ascii="Times New Roman" w:hAnsi="Times New Roman" w:cs="Times New Roman"/>
          <w:sz w:val="24"/>
          <w:szCs w:val="24"/>
        </w:rPr>
        <w:t xml:space="preserve"> приватизировавшие  жилые помещения, являющиеся  для них единственным местом  постоянного проживания , вправе  передать принадлежавшие  им на праве  собственности и свободные от  обязательств жилые помещения  в муниципальную собственность.</w:t>
      </w:r>
    </w:p>
    <w:p w:rsidR="002609AF" w:rsidRPr="004732EF" w:rsidRDefault="00C20FD0" w:rsidP="002609AF">
      <w:pPr>
        <w:ind w:firstLine="540"/>
        <w:jc w:val="both"/>
        <w:rPr>
          <w:rFonts w:ascii="Times New Roman" w:hAnsi="Times New Roman" w:cs="Times New Roman"/>
          <w:sz w:val="24"/>
          <w:szCs w:val="24"/>
        </w:rPr>
      </w:pPr>
      <w:r>
        <w:rPr>
          <w:rFonts w:ascii="Times New Roman" w:hAnsi="Times New Roman" w:cs="Times New Roman"/>
          <w:sz w:val="24"/>
          <w:szCs w:val="24"/>
        </w:rPr>
        <w:t xml:space="preserve">1.3.Администрация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обязана  принять жилые  помещения, указанные в подпункте  1.1 настоящего пункта  в муниципальную  собственность и заключить договора  социального  найма жилых помещений  с указанными гражданами в порядке, установленном законодательством  Российской Федерации и настоящим Положением.</w:t>
      </w:r>
    </w:p>
    <w:p w:rsidR="002609AF" w:rsidRPr="004732EF" w:rsidRDefault="002609AF" w:rsidP="002609AF">
      <w:pPr>
        <w:ind w:left="-720"/>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r w:rsidRPr="004732EF">
        <w:rPr>
          <w:rFonts w:ascii="Times New Roman" w:hAnsi="Times New Roman" w:cs="Times New Roman"/>
          <w:sz w:val="24"/>
          <w:szCs w:val="24"/>
        </w:rPr>
        <w:t>2.Порядок передачи приватизированных гражданами жилых помещений  в муниципальную собственность</w:t>
      </w:r>
    </w:p>
    <w:p w:rsidR="002609AF" w:rsidRPr="004732EF" w:rsidRDefault="002609AF" w:rsidP="002609AF">
      <w:pPr>
        <w:ind w:left="-720"/>
        <w:jc w:val="center"/>
        <w:rPr>
          <w:rFonts w:ascii="Times New Roman" w:hAnsi="Times New Roman" w:cs="Times New Roman"/>
          <w:sz w:val="24"/>
          <w:szCs w:val="24"/>
        </w:rPr>
      </w:pPr>
    </w:p>
    <w:p w:rsidR="002609AF" w:rsidRPr="004732EF" w:rsidRDefault="00C20FD0" w:rsidP="002609AF">
      <w:pPr>
        <w:ind w:firstLine="540"/>
        <w:jc w:val="both"/>
        <w:rPr>
          <w:rFonts w:ascii="Times New Roman" w:hAnsi="Times New Roman" w:cs="Times New Roman"/>
          <w:sz w:val="24"/>
          <w:szCs w:val="24"/>
        </w:rPr>
      </w:pPr>
      <w:r>
        <w:rPr>
          <w:rFonts w:ascii="Times New Roman" w:hAnsi="Times New Roman" w:cs="Times New Roman"/>
          <w:sz w:val="24"/>
          <w:szCs w:val="24"/>
        </w:rPr>
        <w:t>2.1. Граждане</w:t>
      </w:r>
      <w:r w:rsidR="002609AF" w:rsidRPr="004732EF">
        <w:rPr>
          <w:rFonts w:ascii="Times New Roman" w:hAnsi="Times New Roman" w:cs="Times New Roman"/>
          <w:sz w:val="24"/>
          <w:szCs w:val="24"/>
        </w:rPr>
        <w:t>, желающие передать в муниципальную собственность приватизированные ими жилые помещения, должны обратит</w:t>
      </w:r>
      <w:r>
        <w:rPr>
          <w:rFonts w:ascii="Times New Roman" w:hAnsi="Times New Roman" w:cs="Times New Roman"/>
          <w:sz w:val="24"/>
          <w:szCs w:val="24"/>
        </w:rPr>
        <w:t xml:space="preserve">ься  в администрацию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с заявлением. </w:t>
      </w:r>
      <w:proofErr w:type="gramStart"/>
      <w:r w:rsidR="002609AF" w:rsidRPr="004732EF">
        <w:rPr>
          <w:rFonts w:ascii="Times New Roman" w:hAnsi="Times New Roman" w:cs="Times New Roman"/>
          <w:sz w:val="24"/>
          <w:szCs w:val="24"/>
        </w:rPr>
        <w:t>Форма</w:t>
      </w:r>
      <w:proofErr w:type="gramEnd"/>
      <w:r w:rsidR="002609AF" w:rsidRPr="004732EF">
        <w:rPr>
          <w:rFonts w:ascii="Times New Roman" w:hAnsi="Times New Roman" w:cs="Times New Roman"/>
          <w:sz w:val="24"/>
          <w:szCs w:val="24"/>
        </w:rPr>
        <w:t xml:space="preserve">  которого указана в приложении № 2  к настоящему  положению. К заявлению  прилагаются, документы, согласно приложению № 1 Заявление подписывается  всеми  собственниками  жилого помещения.</w:t>
      </w:r>
    </w:p>
    <w:p w:rsidR="002609AF" w:rsidRPr="004732EF" w:rsidRDefault="00C20FD0" w:rsidP="002609AF">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2.2.Администрация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не позднее двух месяцев  со дня подачи заявления  и документов</w:t>
      </w:r>
      <w:proofErr w:type="gramStart"/>
      <w:r w:rsidR="002609AF" w:rsidRPr="004732EF">
        <w:rPr>
          <w:rFonts w:ascii="Times New Roman" w:hAnsi="Times New Roman" w:cs="Times New Roman"/>
          <w:sz w:val="24"/>
          <w:szCs w:val="24"/>
        </w:rPr>
        <w:t xml:space="preserve"> ,</w:t>
      </w:r>
      <w:proofErr w:type="gramEnd"/>
      <w:r w:rsidR="002609AF" w:rsidRPr="004732EF">
        <w:rPr>
          <w:rFonts w:ascii="Times New Roman" w:hAnsi="Times New Roman" w:cs="Times New Roman"/>
          <w:sz w:val="24"/>
          <w:szCs w:val="24"/>
        </w:rPr>
        <w:t xml:space="preserve"> предусмотренных подпунктом 2.1. настоящего пункта , заключает с гражданами  договор о безвозмездной  передаче  жилых помещений  в муниципальную собственность, в соответствии  с которым осуществляется  передача в муниципальную собственность  приватизированных жилых помещений.</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2.3.Жилые помещения, собственниками или сособственниками которых являются  несовершеннолетние  или недееспособные  граждане, передаются  в муниципальную собственность  с предварительного разрешения  органов  опеки и попечительства                                                                                                          исключительно в интересах несовершеннолетних или недееспособных.</w:t>
      </w:r>
    </w:p>
    <w:p w:rsidR="002609AF" w:rsidRPr="004732EF" w:rsidRDefault="002609AF" w:rsidP="002609AF">
      <w:pPr>
        <w:ind w:firstLine="540"/>
        <w:jc w:val="both"/>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r w:rsidRPr="004732EF">
        <w:rPr>
          <w:rFonts w:ascii="Times New Roman" w:hAnsi="Times New Roman" w:cs="Times New Roman"/>
          <w:sz w:val="24"/>
          <w:szCs w:val="24"/>
        </w:rPr>
        <w:t>3. Порядок включения  жилых помещений</w:t>
      </w:r>
      <w:proofErr w:type="gramStart"/>
      <w:r w:rsidRPr="004732EF">
        <w:rPr>
          <w:rFonts w:ascii="Times New Roman" w:hAnsi="Times New Roman" w:cs="Times New Roman"/>
          <w:sz w:val="24"/>
          <w:szCs w:val="24"/>
        </w:rPr>
        <w:t xml:space="preserve"> ,</w:t>
      </w:r>
      <w:proofErr w:type="gramEnd"/>
      <w:r w:rsidRPr="004732EF">
        <w:rPr>
          <w:rFonts w:ascii="Times New Roman" w:hAnsi="Times New Roman" w:cs="Times New Roman"/>
          <w:sz w:val="24"/>
          <w:szCs w:val="24"/>
        </w:rPr>
        <w:t xml:space="preserve"> переданных гражданами  в муниципальную собственность, в муниципальный  жилищный фонд.</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   3.1.Жилые помещения, переданные гражданами в муниципальную собственность, включаются в муниципальный жилищный фонд на основании постановления</w:t>
      </w:r>
      <w:r w:rsidR="00C20FD0">
        <w:rPr>
          <w:rFonts w:ascii="Times New Roman" w:hAnsi="Times New Roman" w:cs="Times New Roman"/>
          <w:sz w:val="24"/>
          <w:szCs w:val="24"/>
        </w:rPr>
        <w:t xml:space="preserve"> главы администрации </w:t>
      </w:r>
      <w:proofErr w:type="spellStart"/>
      <w:r w:rsidR="00C20FD0">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после государственной регистрации права муниципальной собственности на данные жилые помещения в Управлении Федеральной службы регистрации, кадастра и картографии по Ленинградской области. </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3.2.Постановление</w:t>
      </w:r>
      <w:r w:rsidR="00C20FD0">
        <w:rPr>
          <w:rFonts w:ascii="Times New Roman" w:hAnsi="Times New Roman" w:cs="Times New Roman"/>
          <w:sz w:val="24"/>
          <w:szCs w:val="24"/>
        </w:rPr>
        <w:t xml:space="preserve"> главы администрации </w:t>
      </w:r>
      <w:proofErr w:type="spellStart"/>
      <w:r w:rsidR="00C20FD0">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должно содержать информацию о жилом помещении, включаемом в муниципальный жилищный фонд. В постановлении указываются члены семьи нанимателя, с которым заключается договор социального найма. </w:t>
      </w:r>
    </w:p>
    <w:p w:rsidR="002609AF" w:rsidRPr="004732EF" w:rsidRDefault="002609AF" w:rsidP="002609AF">
      <w:pPr>
        <w:ind w:firstLine="540"/>
        <w:rPr>
          <w:rFonts w:ascii="Times New Roman" w:hAnsi="Times New Roman" w:cs="Times New Roman"/>
          <w:sz w:val="24"/>
          <w:szCs w:val="24"/>
        </w:rPr>
      </w:pPr>
      <w:r w:rsidRPr="004732EF">
        <w:rPr>
          <w:rFonts w:ascii="Times New Roman" w:hAnsi="Times New Roman" w:cs="Times New Roman"/>
          <w:sz w:val="24"/>
          <w:szCs w:val="24"/>
        </w:rPr>
        <w:t>3.3.Данные жилые помещения относятся к жилищному фонду социального использования.</w:t>
      </w:r>
    </w:p>
    <w:p w:rsidR="002609AF" w:rsidRPr="004732EF" w:rsidRDefault="002609AF" w:rsidP="002609AF">
      <w:pPr>
        <w:ind w:firstLine="540"/>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r w:rsidRPr="004732EF">
        <w:rPr>
          <w:rFonts w:ascii="Times New Roman" w:hAnsi="Times New Roman" w:cs="Times New Roman"/>
          <w:sz w:val="24"/>
          <w:szCs w:val="24"/>
        </w:rPr>
        <w:t>4.Порядок заключения договора социального найма  с гражданами</w:t>
      </w:r>
      <w:proofErr w:type="gramStart"/>
      <w:r w:rsidRPr="004732EF">
        <w:rPr>
          <w:rFonts w:ascii="Times New Roman" w:hAnsi="Times New Roman" w:cs="Times New Roman"/>
          <w:sz w:val="24"/>
          <w:szCs w:val="24"/>
        </w:rPr>
        <w:t xml:space="preserve"> ,</w:t>
      </w:r>
      <w:proofErr w:type="gramEnd"/>
      <w:r w:rsidRPr="004732EF">
        <w:rPr>
          <w:rFonts w:ascii="Times New Roman" w:hAnsi="Times New Roman" w:cs="Times New Roman"/>
          <w:sz w:val="24"/>
          <w:szCs w:val="24"/>
        </w:rPr>
        <w:t xml:space="preserve"> передавшими в муниципальную собственность приватизированные жилые помещения </w:t>
      </w:r>
    </w:p>
    <w:p w:rsidR="002609AF" w:rsidRPr="004732EF" w:rsidRDefault="002609AF" w:rsidP="002609AF">
      <w:pPr>
        <w:ind w:left="-720"/>
        <w:jc w:val="center"/>
        <w:rPr>
          <w:rFonts w:ascii="Times New Roman" w:hAnsi="Times New Roman" w:cs="Times New Roman"/>
          <w:sz w:val="24"/>
          <w:szCs w:val="24"/>
        </w:rPr>
      </w:pPr>
    </w:p>
    <w:p w:rsidR="002609AF" w:rsidRPr="004732EF" w:rsidRDefault="00C20FD0" w:rsidP="002609AF">
      <w:pPr>
        <w:ind w:firstLine="540"/>
        <w:jc w:val="both"/>
        <w:rPr>
          <w:rFonts w:ascii="Times New Roman" w:hAnsi="Times New Roman" w:cs="Times New Roman"/>
          <w:sz w:val="24"/>
          <w:szCs w:val="24"/>
        </w:rPr>
      </w:pPr>
      <w:r>
        <w:rPr>
          <w:rFonts w:ascii="Times New Roman" w:hAnsi="Times New Roman" w:cs="Times New Roman"/>
          <w:sz w:val="24"/>
          <w:szCs w:val="24"/>
        </w:rPr>
        <w:t xml:space="preserve">4.1. Администрация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обязана заключить договор социального найма  жилых помещений  </w:t>
      </w:r>
      <w:proofErr w:type="gramStart"/>
      <w:r w:rsidR="002609AF" w:rsidRPr="004732EF">
        <w:rPr>
          <w:rFonts w:ascii="Times New Roman" w:hAnsi="Times New Roman" w:cs="Times New Roman"/>
          <w:sz w:val="24"/>
          <w:szCs w:val="24"/>
        </w:rPr>
        <w:t>в течение  двух месяцев со дня государственной  регистрации права  муниципальной собственности на данные жилые  помещения в Управлении Федеральной  регистрационной службы  по Санкт-Петербургу</w:t>
      </w:r>
      <w:proofErr w:type="gramEnd"/>
      <w:r w:rsidR="002609AF" w:rsidRPr="004732EF">
        <w:rPr>
          <w:rFonts w:ascii="Times New Roman" w:hAnsi="Times New Roman" w:cs="Times New Roman"/>
          <w:sz w:val="24"/>
          <w:szCs w:val="24"/>
        </w:rPr>
        <w:t xml:space="preserve">  и Ленинградской области.</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4.2.Договор социального найма  с </w:t>
      </w:r>
      <w:proofErr w:type="gramStart"/>
      <w:r w:rsidRPr="004732EF">
        <w:rPr>
          <w:rFonts w:ascii="Times New Roman" w:hAnsi="Times New Roman" w:cs="Times New Roman"/>
          <w:sz w:val="24"/>
          <w:szCs w:val="24"/>
        </w:rPr>
        <w:t xml:space="preserve">гражданами, передавшими в муниципальную  собственность приватизированные жилые  </w:t>
      </w:r>
      <w:r w:rsidR="00761C6E">
        <w:rPr>
          <w:rFonts w:ascii="Times New Roman" w:hAnsi="Times New Roman" w:cs="Times New Roman"/>
          <w:sz w:val="24"/>
          <w:szCs w:val="24"/>
        </w:rPr>
        <w:t>помещения заключается</w:t>
      </w:r>
      <w:proofErr w:type="gramEnd"/>
      <w:r w:rsidR="00761C6E">
        <w:rPr>
          <w:rFonts w:ascii="Times New Roman" w:hAnsi="Times New Roman" w:cs="Times New Roman"/>
          <w:sz w:val="24"/>
          <w:szCs w:val="24"/>
        </w:rPr>
        <w:t xml:space="preserve"> в порядке</w:t>
      </w:r>
      <w:r w:rsidRPr="004732EF">
        <w:rPr>
          <w:rFonts w:ascii="Times New Roman" w:hAnsi="Times New Roman" w:cs="Times New Roman"/>
          <w:sz w:val="24"/>
          <w:szCs w:val="24"/>
        </w:rPr>
        <w:t>, установленном  законодательством  Российской Федерации и настоящим  Положением.</w:t>
      </w:r>
    </w:p>
    <w:p w:rsidR="002609AF" w:rsidRPr="004732EF" w:rsidRDefault="002609AF" w:rsidP="002609A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 4.3.В договоре социального найма  должны  быть указаны наниматель и все члены его семьи, обладающие  самостоятельным  право</w:t>
      </w:r>
      <w:r w:rsidR="00761C6E">
        <w:rPr>
          <w:rFonts w:ascii="Times New Roman" w:hAnsi="Times New Roman" w:cs="Times New Roman"/>
          <w:sz w:val="24"/>
          <w:szCs w:val="24"/>
        </w:rPr>
        <w:t>м  пользования жилым помещением</w:t>
      </w:r>
      <w:r w:rsidRPr="004732EF">
        <w:rPr>
          <w:rFonts w:ascii="Times New Roman" w:hAnsi="Times New Roman" w:cs="Times New Roman"/>
          <w:sz w:val="24"/>
          <w:szCs w:val="24"/>
        </w:rPr>
        <w:t xml:space="preserve">, </w:t>
      </w:r>
      <w:r w:rsidRPr="004732EF">
        <w:rPr>
          <w:rFonts w:ascii="Times New Roman" w:hAnsi="Times New Roman" w:cs="Times New Roman"/>
          <w:sz w:val="24"/>
          <w:szCs w:val="24"/>
        </w:rPr>
        <w:lastRenderedPageBreak/>
        <w:t>переданным  в муниципальную  собственность, на дату  подачи заявления  о передаче  приватизированного  жилого помещения  в муниципальную собственность.</w:t>
      </w:r>
    </w:p>
    <w:p w:rsidR="002609AF" w:rsidRPr="004732EF" w:rsidRDefault="00761C6E" w:rsidP="002609AF">
      <w:pPr>
        <w:ind w:firstLine="540"/>
        <w:jc w:val="both"/>
        <w:rPr>
          <w:rFonts w:ascii="Times New Roman" w:hAnsi="Times New Roman" w:cs="Times New Roman"/>
          <w:sz w:val="24"/>
          <w:szCs w:val="24"/>
        </w:rPr>
      </w:pPr>
      <w:r>
        <w:rPr>
          <w:rFonts w:ascii="Times New Roman" w:hAnsi="Times New Roman" w:cs="Times New Roman"/>
          <w:sz w:val="24"/>
          <w:szCs w:val="24"/>
        </w:rPr>
        <w:t>4.4. Граждане</w:t>
      </w:r>
      <w:r w:rsidR="002609AF" w:rsidRPr="004732EF">
        <w:rPr>
          <w:rFonts w:ascii="Times New Roman" w:hAnsi="Times New Roman" w:cs="Times New Roman"/>
          <w:sz w:val="24"/>
          <w:szCs w:val="24"/>
        </w:rPr>
        <w:t>, не являющиеся  членами  семьи бывшего  собственника (сособственников)    прива</w:t>
      </w:r>
      <w:r w:rsidR="00A22807">
        <w:rPr>
          <w:rFonts w:ascii="Times New Roman" w:hAnsi="Times New Roman" w:cs="Times New Roman"/>
          <w:sz w:val="24"/>
          <w:szCs w:val="24"/>
        </w:rPr>
        <w:t>тизированного жилого  помещения</w:t>
      </w:r>
      <w:r w:rsidR="002609AF" w:rsidRPr="004732EF">
        <w:rPr>
          <w:rFonts w:ascii="Times New Roman" w:hAnsi="Times New Roman" w:cs="Times New Roman"/>
          <w:sz w:val="24"/>
          <w:szCs w:val="24"/>
        </w:rPr>
        <w:t>, сохраняют право пользования  жилым помещением  в соответствии с соглашением  о порядке</w:t>
      </w:r>
      <w:r w:rsidR="00A22807">
        <w:rPr>
          <w:rFonts w:ascii="Times New Roman" w:hAnsi="Times New Roman" w:cs="Times New Roman"/>
          <w:sz w:val="24"/>
          <w:szCs w:val="24"/>
        </w:rPr>
        <w:t xml:space="preserve">  пользования  жилым помещением</w:t>
      </w:r>
      <w:r w:rsidR="002609AF" w:rsidRPr="004732EF">
        <w:rPr>
          <w:rFonts w:ascii="Times New Roman" w:hAnsi="Times New Roman" w:cs="Times New Roman"/>
          <w:sz w:val="24"/>
          <w:szCs w:val="24"/>
        </w:rPr>
        <w:t>, имевшим место при вселении в жилое помещение</w:t>
      </w:r>
    </w:p>
    <w:p w:rsidR="002609AF" w:rsidRPr="004732EF" w:rsidRDefault="002609AF" w:rsidP="002609AF">
      <w:pPr>
        <w:ind w:left="1470"/>
        <w:rPr>
          <w:rFonts w:ascii="Times New Roman" w:hAnsi="Times New Roman" w:cs="Times New Roman"/>
          <w:sz w:val="24"/>
          <w:szCs w:val="24"/>
        </w:rPr>
      </w:pPr>
    </w:p>
    <w:p w:rsidR="002609AF" w:rsidRPr="004732EF" w:rsidRDefault="00761C6E" w:rsidP="00761C6E">
      <w:pPr>
        <w:spacing w:after="0" w:line="240" w:lineRule="auto"/>
        <w:ind w:left="1470"/>
        <w:jc w:val="right"/>
        <w:rPr>
          <w:rFonts w:ascii="Times New Roman" w:hAnsi="Times New Roman" w:cs="Times New Roman"/>
          <w:sz w:val="24"/>
          <w:szCs w:val="24"/>
        </w:rPr>
      </w:pPr>
      <w:r>
        <w:rPr>
          <w:rFonts w:ascii="Times New Roman" w:hAnsi="Times New Roman" w:cs="Times New Roman"/>
          <w:sz w:val="24"/>
          <w:szCs w:val="24"/>
        </w:rPr>
        <w:t xml:space="preserve">         </w:t>
      </w:r>
      <w:r w:rsidR="00540238">
        <w:rPr>
          <w:rFonts w:ascii="Times New Roman" w:hAnsi="Times New Roman" w:cs="Times New Roman"/>
          <w:sz w:val="24"/>
          <w:szCs w:val="24"/>
        </w:rPr>
        <w:t xml:space="preserve">     </w:t>
      </w:r>
      <w:r w:rsidR="002609AF" w:rsidRPr="004732EF">
        <w:rPr>
          <w:rFonts w:ascii="Times New Roman" w:hAnsi="Times New Roman" w:cs="Times New Roman"/>
          <w:sz w:val="24"/>
          <w:szCs w:val="24"/>
        </w:rPr>
        <w:t xml:space="preserve">Приложение № 1 </w:t>
      </w:r>
    </w:p>
    <w:p w:rsidR="002609AF" w:rsidRPr="004732EF" w:rsidRDefault="002609AF" w:rsidP="00761C6E">
      <w:pPr>
        <w:spacing w:after="0" w:line="240" w:lineRule="auto"/>
        <w:ind w:left="1470"/>
        <w:jc w:val="right"/>
        <w:rPr>
          <w:rFonts w:ascii="Times New Roman" w:hAnsi="Times New Roman" w:cs="Times New Roman"/>
          <w:sz w:val="24"/>
          <w:szCs w:val="24"/>
        </w:rPr>
      </w:pPr>
      <w:r w:rsidRPr="004732EF">
        <w:rPr>
          <w:rFonts w:ascii="Times New Roman" w:hAnsi="Times New Roman" w:cs="Times New Roman"/>
          <w:sz w:val="24"/>
          <w:szCs w:val="24"/>
        </w:rPr>
        <w:t xml:space="preserve">                    К Положению «О порядке  передачи  </w:t>
      </w:r>
      <w:proofErr w:type="gramStart"/>
      <w:r w:rsidRPr="004732EF">
        <w:rPr>
          <w:rFonts w:ascii="Times New Roman" w:hAnsi="Times New Roman" w:cs="Times New Roman"/>
          <w:sz w:val="24"/>
          <w:szCs w:val="24"/>
        </w:rPr>
        <w:t>приватизированных</w:t>
      </w:r>
      <w:proofErr w:type="gramEnd"/>
      <w:r w:rsidRPr="004732EF">
        <w:rPr>
          <w:rFonts w:ascii="Times New Roman" w:hAnsi="Times New Roman" w:cs="Times New Roman"/>
          <w:sz w:val="24"/>
          <w:szCs w:val="24"/>
        </w:rPr>
        <w:t xml:space="preserve"> жилых        </w:t>
      </w:r>
    </w:p>
    <w:p w:rsidR="002609AF" w:rsidRPr="004732EF" w:rsidRDefault="002609AF" w:rsidP="00761C6E">
      <w:pPr>
        <w:spacing w:after="0" w:line="240" w:lineRule="auto"/>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помещений  в   муниципальную собственность» </w:t>
      </w:r>
    </w:p>
    <w:p w:rsidR="002609AF" w:rsidRPr="004732EF" w:rsidRDefault="002609AF" w:rsidP="00761C6E">
      <w:pPr>
        <w:spacing w:after="0"/>
        <w:ind w:left="-720"/>
        <w:jc w:val="right"/>
        <w:rPr>
          <w:rFonts w:ascii="Times New Roman" w:hAnsi="Times New Roman" w:cs="Times New Roman"/>
          <w:sz w:val="24"/>
          <w:szCs w:val="24"/>
        </w:rPr>
      </w:pPr>
    </w:p>
    <w:p w:rsidR="002609AF" w:rsidRPr="004732EF" w:rsidRDefault="002609AF" w:rsidP="002609AF">
      <w:pPr>
        <w:ind w:left="-720"/>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2609AF">
      <w:pPr>
        <w:ind w:left="-720"/>
        <w:jc w:val="center"/>
        <w:rPr>
          <w:rFonts w:ascii="Times New Roman" w:hAnsi="Times New Roman" w:cs="Times New Roman"/>
          <w:sz w:val="24"/>
          <w:szCs w:val="24"/>
        </w:rPr>
      </w:pPr>
      <w:r w:rsidRPr="004732EF">
        <w:rPr>
          <w:rFonts w:ascii="Times New Roman" w:hAnsi="Times New Roman" w:cs="Times New Roman"/>
          <w:sz w:val="24"/>
          <w:szCs w:val="24"/>
        </w:rPr>
        <w:t>ПЕРЕЧЕНЬ</w:t>
      </w:r>
    </w:p>
    <w:p w:rsidR="002609AF" w:rsidRPr="004732EF" w:rsidRDefault="002609AF" w:rsidP="002609AF">
      <w:pPr>
        <w:ind w:left="-720"/>
        <w:jc w:val="center"/>
        <w:rPr>
          <w:rFonts w:ascii="Times New Roman" w:hAnsi="Times New Roman" w:cs="Times New Roman"/>
          <w:sz w:val="24"/>
          <w:szCs w:val="24"/>
        </w:rPr>
      </w:pPr>
      <w:r w:rsidRPr="004732EF">
        <w:rPr>
          <w:rFonts w:ascii="Times New Roman" w:hAnsi="Times New Roman" w:cs="Times New Roman"/>
          <w:sz w:val="24"/>
          <w:szCs w:val="24"/>
        </w:rPr>
        <w:t>Документов, прилагаемых к заявлению о  передаче  приватизированных  гражданами жилых помещений  в   муниципальную собственность</w:t>
      </w:r>
    </w:p>
    <w:p w:rsidR="002609AF" w:rsidRPr="004732EF" w:rsidRDefault="002609AF" w:rsidP="002609AF">
      <w:pPr>
        <w:ind w:left="-720"/>
        <w:jc w:val="center"/>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1. Документ,  подтверждающий полномочия  представителя (если заявление  подано гражданином  через представителя).</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2.Договор передачи  жилого помещения  в собственность гражданина  (граждан).</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3.Документ, подтверждающий  государственную  регистрацию  права собственности на жилое помещение.</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4.Документ, подтверждающий  отсутствие  у заявителя  других жилых помещений  на праве собственности, выданный  уполномоченной  организацией   технической инвентаризации или учреждением  юстиции по государственной  регистрации прав на недвижимое  имущество и сделок  с ним  на территории Ленинградской области.</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5.План жилого помещения  и информационная справка на жилое помещение, выданные  соответствующей организацией  (органом) по учету объектов  недвижимости.</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6.Выписка  из Единого государственного  реестра прав  на недвижимое имущество.</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7.Выписка из домовой книги.</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 xml:space="preserve">8.Предварительное  разрешение  органов  опеки и попечительства, в случае  если собственниками  или сособственниками  приватизированного жилого помещения, передаваемого в муниципальную собственность, являются  </w:t>
      </w:r>
      <w:proofErr w:type="gramStart"/>
      <w:r w:rsidRPr="004732EF">
        <w:rPr>
          <w:rFonts w:ascii="Times New Roman" w:hAnsi="Times New Roman" w:cs="Times New Roman"/>
          <w:sz w:val="24"/>
          <w:szCs w:val="24"/>
        </w:rPr>
        <w:t>несовершеннолетние</w:t>
      </w:r>
      <w:proofErr w:type="gramEnd"/>
      <w:r w:rsidRPr="004732EF">
        <w:rPr>
          <w:rFonts w:ascii="Times New Roman" w:hAnsi="Times New Roman" w:cs="Times New Roman"/>
          <w:sz w:val="24"/>
          <w:szCs w:val="24"/>
        </w:rPr>
        <w:t xml:space="preserve">  либо недееспособные  граждане.</w:t>
      </w: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p>
    <w:p w:rsidR="002609AF" w:rsidRPr="004732EF" w:rsidRDefault="002609AF" w:rsidP="00A22807">
      <w:pPr>
        <w:spacing w:after="0" w:line="240" w:lineRule="auto"/>
        <w:ind w:left="-720"/>
        <w:jc w:val="right"/>
        <w:rPr>
          <w:rFonts w:ascii="Times New Roman" w:hAnsi="Times New Roman" w:cs="Times New Roman"/>
          <w:sz w:val="24"/>
          <w:szCs w:val="24"/>
        </w:rPr>
      </w:pPr>
      <w:r w:rsidRPr="004732EF">
        <w:rPr>
          <w:rFonts w:ascii="Times New Roman" w:hAnsi="Times New Roman" w:cs="Times New Roman"/>
          <w:sz w:val="24"/>
          <w:szCs w:val="24"/>
        </w:rPr>
        <w:t>Приложение №2</w:t>
      </w:r>
    </w:p>
    <w:p w:rsidR="002609AF" w:rsidRPr="004732EF" w:rsidRDefault="002609AF" w:rsidP="00A22807">
      <w:pPr>
        <w:spacing w:after="0" w:line="240" w:lineRule="auto"/>
        <w:ind w:left="-720"/>
        <w:jc w:val="right"/>
        <w:rPr>
          <w:rFonts w:ascii="Times New Roman" w:hAnsi="Times New Roman" w:cs="Times New Roman"/>
          <w:sz w:val="24"/>
          <w:szCs w:val="24"/>
        </w:rPr>
      </w:pPr>
    </w:p>
    <w:p w:rsidR="002609AF" w:rsidRPr="004732EF" w:rsidRDefault="002609AF" w:rsidP="00A22807">
      <w:pPr>
        <w:spacing w:after="0" w:line="240" w:lineRule="auto"/>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w:t>
      </w:r>
      <w:r w:rsidR="00A22807">
        <w:rPr>
          <w:rFonts w:ascii="Times New Roman" w:hAnsi="Times New Roman" w:cs="Times New Roman"/>
          <w:sz w:val="24"/>
          <w:szCs w:val="24"/>
        </w:rPr>
        <w:t xml:space="preserve">                    к</w:t>
      </w:r>
      <w:r w:rsidRPr="004732EF">
        <w:rPr>
          <w:rFonts w:ascii="Times New Roman" w:hAnsi="Times New Roman" w:cs="Times New Roman"/>
          <w:sz w:val="24"/>
          <w:szCs w:val="24"/>
        </w:rPr>
        <w:t xml:space="preserve"> Положению «О порядке  передачи      </w:t>
      </w:r>
    </w:p>
    <w:p w:rsidR="002609AF" w:rsidRPr="004732EF" w:rsidRDefault="002609AF" w:rsidP="00A22807">
      <w:pPr>
        <w:spacing w:after="0" w:line="240" w:lineRule="auto"/>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приватизированных жилых помещений   </w:t>
      </w:r>
    </w:p>
    <w:p w:rsidR="002609AF" w:rsidRPr="004732EF" w:rsidRDefault="002609AF" w:rsidP="00A22807">
      <w:pPr>
        <w:spacing w:after="0" w:line="240" w:lineRule="auto"/>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в   муниципальную собственность» </w:t>
      </w:r>
    </w:p>
    <w:p w:rsidR="002609AF" w:rsidRPr="004732EF" w:rsidRDefault="002609AF" w:rsidP="00A22807">
      <w:pPr>
        <w:spacing w:after="0"/>
        <w:ind w:left="-720"/>
        <w:jc w:val="right"/>
        <w:rPr>
          <w:rFonts w:ascii="Times New Roman" w:hAnsi="Times New Roman" w:cs="Times New Roman"/>
          <w:sz w:val="24"/>
          <w:szCs w:val="24"/>
        </w:rPr>
      </w:pPr>
    </w:p>
    <w:p w:rsidR="002609AF" w:rsidRPr="004732EF" w:rsidRDefault="002609AF" w:rsidP="002609AF">
      <w:pPr>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Заявление № _______</w:t>
      </w:r>
    </w:p>
    <w:p w:rsidR="002609AF" w:rsidRPr="004732EF" w:rsidRDefault="002609AF" w:rsidP="002609AF">
      <w:pPr>
        <w:ind w:left="-720"/>
        <w:jc w:val="right"/>
        <w:rPr>
          <w:rFonts w:ascii="Times New Roman" w:hAnsi="Times New Roman" w:cs="Times New Roman"/>
          <w:sz w:val="24"/>
          <w:szCs w:val="24"/>
        </w:rPr>
      </w:pPr>
      <w:r w:rsidRPr="004732EF">
        <w:rPr>
          <w:rFonts w:ascii="Times New Roman" w:hAnsi="Times New Roman" w:cs="Times New Roman"/>
          <w:sz w:val="24"/>
          <w:szCs w:val="24"/>
        </w:rPr>
        <w:t xml:space="preserve">                                                     От «_____» ____________ 20__г</w:t>
      </w:r>
    </w:p>
    <w:p w:rsidR="002609AF" w:rsidRPr="004732EF" w:rsidRDefault="002609AF" w:rsidP="002609AF">
      <w:pPr>
        <w:ind w:left="-720"/>
        <w:rPr>
          <w:rFonts w:ascii="Times New Roman" w:hAnsi="Times New Roman" w:cs="Times New Roman"/>
          <w:sz w:val="24"/>
          <w:szCs w:val="24"/>
        </w:rPr>
      </w:pP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 xml:space="preserve">    Прош</w:t>
      </w:r>
      <w:proofErr w:type="gramStart"/>
      <w:r w:rsidRPr="004732EF">
        <w:rPr>
          <w:rFonts w:ascii="Times New Roman" w:hAnsi="Times New Roman" w:cs="Times New Roman"/>
          <w:sz w:val="24"/>
          <w:szCs w:val="24"/>
        </w:rPr>
        <w:t>у(</w:t>
      </w:r>
      <w:proofErr w:type="gramEnd"/>
      <w:r w:rsidRPr="004732EF">
        <w:rPr>
          <w:rFonts w:ascii="Times New Roman" w:hAnsi="Times New Roman" w:cs="Times New Roman"/>
          <w:sz w:val="24"/>
          <w:szCs w:val="24"/>
        </w:rPr>
        <w:t>-сим) принять в муниципальную собственность занимаемое мною</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 xml:space="preserve">(нами) жилое помещение, жилой  </w:t>
      </w:r>
      <w:proofErr w:type="spellStart"/>
      <w:r w:rsidRPr="004732EF">
        <w:rPr>
          <w:rFonts w:ascii="Times New Roman" w:hAnsi="Times New Roman" w:cs="Times New Roman"/>
          <w:sz w:val="24"/>
          <w:szCs w:val="24"/>
        </w:rPr>
        <w:t>площадью_____кв.м</w:t>
      </w:r>
      <w:proofErr w:type="spellEnd"/>
      <w:r w:rsidRPr="004732EF">
        <w:rPr>
          <w:rFonts w:ascii="Times New Roman" w:hAnsi="Times New Roman" w:cs="Times New Roman"/>
          <w:sz w:val="24"/>
          <w:szCs w:val="24"/>
        </w:rPr>
        <w:t xml:space="preserve">., состоящее  </w:t>
      </w:r>
      <w:proofErr w:type="spellStart"/>
      <w:r w:rsidRPr="004732EF">
        <w:rPr>
          <w:rFonts w:ascii="Times New Roman" w:hAnsi="Times New Roman" w:cs="Times New Roman"/>
          <w:sz w:val="24"/>
          <w:szCs w:val="24"/>
        </w:rPr>
        <w:t>из____комнат</w:t>
      </w:r>
      <w:proofErr w:type="spellEnd"/>
    </w:p>
    <w:p w:rsidR="002609AF" w:rsidRPr="004732EF" w:rsidRDefault="002609AF" w:rsidP="00A22807">
      <w:pPr>
        <w:ind w:left="-720"/>
        <w:jc w:val="both"/>
        <w:rPr>
          <w:rFonts w:ascii="Times New Roman" w:hAnsi="Times New Roman" w:cs="Times New Roman"/>
          <w:sz w:val="24"/>
          <w:szCs w:val="24"/>
        </w:rPr>
      </w:pPr>
      <w:proofErr w:type="spellStart"/>
      <w:r w:rsidRPr="004732EF">
        <w:rPr>
          <w:rFonts w:ascii="Times New Roman" w:hAnsi="Times New Roman" w:cs="Times New Roman"/>
          <w:sz w:val="24"/>
          <w:szCs w:val="24"/>
        </w:rPr>
        <w:t>в___комнатной</w:t>
      </w:r>
      <w:proofErr w:type="spellEnd"/>
      <w:r w:rsidRPr="004732EF">
        <w:rPr>
          <w:rFonts w:ascii="Times New Roman" w:hAnsi="Times New Roman" w:cs="Times New Roman"/>
          <w:sz w:val="24"/>
          <w:szCs w:val="24"/>
        </w:rPr>
        <w:t xml:space="preserve"> квартире, расположенной  на </w:t>
      </w:r>
      <w:proofErr w:type="spellStart"/>
      <w:r w:rsidRPr="004732EF">
        <w:rPr>
          <w:rFonts w:ascii="Times New Roman" w:hAnsi="Times New Roman" w:cs="Times New Roman"/>
          <w:sz w:val="24"/>
          <w:szCs w:val="24"/>
        </w:rPr>
        <w:t>_____этаже</w:t>
      </w:r>
      <w:proofErr w:type="spellEnd"/>
      <w:r w:rsidRPr="004732EF">
        <w:rPr>
          <w:rFonts w:ascii="Times New Roman" w:hAnsi="Times New Roman" w:cs="Times New Roman"/>
          <w:sz w:val="24"/>
          <w:szCs w:val="24"/>
        </w:rPr>
        <w:t xml:space="preserve">  в </w:t>
      </w:r>
      <w:proofErr w:type="spellStart"/>
      <w:r w:rsidRPr="004732EF">
        <w:rPr>
          <w:rFonts w:ascii="Times New Roman" w:hAnsi="Times New Roman" w:cs="Times New Roman"/>
          <w:sz w:val="24"/>
          <w:szCs w:val="24"/>
        </w:rPr>
        <w:t>___этажном</w:t>
      </w:r>
      <w:proofErr w:type="spellEnd"/>
      <w:r w:rsidRPr="004732EF">
        <w:rPr>
          <w:rFonts w:ascii="Times New Roman" w:hAnsi="Times New Roman" w:cs="Times New Roman"/>
          <w:sz w:val="24"/>
          <w:szCs w:val="24"/>
        </w:rPr>
        <w:t xml:space="preserve">  доме</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по адресу:___________</w:t>
      </w:r>
      <w:proofErr w:type="gramStart"/>
      <w:r w:rsidRPr="004732EF">
        <w:rPr>
          <w:rFonts w:ascii="Times New Roman" w:hAnsi="Times New Roman" w:cs="Times New Roman"/>
          <w:sz w:val="24"/>
          <w:szCs w:val="24"/>
        </w:rPr>
        <w:t xml:space="preserve"> ,</w:t>
      </w:r>
      <w:proofErr w:type="gramEnd"/>
      <w:r w:rsidRPr="004732EF">
        <w:rPr>
          <w:rFonts w:ascii="Times New Roman" w:hAnsi="Times New Roman" w:cs="Times New Roman"/>
          <w:sz w:val="24"/>
          <w:szCs w:val="24"/>
        </w:rPr>
        <w:t xml:space="preserve"> </w:t>
      </w:r>
      <w:proofErr w:type="spellStart"/>
      <w:r w:rsidRPr="004732EF">
        <w:rPr>
          <w:rFonts w:ascii="Times New Roman" w:hAnsi="Times New Roman" w:cs="Times New Roman"/>
          <w:sz w:val="24"/>
          <w:szCs w:val="24"/>
        </w:rPr>
        <w:t>___________район</w:t>
      </w:r>
      <w:proofErr w:type="spellEnd"/>
      <w:r w:rsidRPr="004732EF">
        <w:rPr>
          <w:rFonts w:ascii="Times New Roman" w:hAnsi="Times New Roman" w:cs="Times New Roman"/>
          <w:sz w:val="24"/>
          <w:szCs w:val="24"/>
        </w:rPr>
        <w:t>, ул.___________ дом №_______</w:t>
      </w:r>
    </w:p>
    <w:p w:rsidR="00A22807"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квартира №</w:t>
      </w:r>
      <w:proofErr w:type="spellStart"/>
      <w:r w:rsidRPr="004732EF">
        <w:rPr>
          <w:rFonts w:ascii="Times New Roman" w:hAnsi="Times New Roman" w:cs="Times New Roman"/>
          <w:sz w:val="24"/>
          <w:szCs w:val="24"/>
        </w:rPr>
        <w:t>________для</w:t>
      </w:r>
      <w:proofErr w:type="spellEnd"/>
      <w:r w:rsidRPr="004732EF">
        <w:rPr>
          <w:rFonts w:ascii="Times New Roman" w:hAnsi="Times New Roman" w:cs="Times New Roman"/>
          <w:sz w:val="24"/>
          <w:szCs w:val="24"/>
        </w:rPr>
        <w:t xml:space="preserve"> заключения договора социального найма  этого</w:t>
      </w:r>
      <w:r w:rsidR="00A22807">
        <w:rPr>
          <w:rFonts w:ascii="Times New Roman" w:hAnsi="Times New Roman" w:cs="Times New Roman"/>
          <w:sz w:val="24"/>
          <w:szCs w:val="24"/>
        </w:rPr>
        <w:t xml:space="preserve"> </w:t>
      </w:r>
      <w:r w:rsidRPr="004732EF">
        <w:rPr>
          <w:rFonts w:ascii="Times New Roman" w:hAnsi="Times New Roman" w:cs="Times New Roman"/>
          <w:sz w:val="24"/>
          <w:szCs w:val="24"/>
        </w:rPr>
        <w:t>жилого помещения в установленном порядке.</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Данное жилое помещение принадлежит мн</w:t>
      </w:r>
      <w:proofErr w:type="gramStart"/>
      <w:r w:rsidRPr="004732EF">
        <w:rPr>
          <w:rFonts w:ascii="Times New Roman" w:hAnsi="Times New Roman" w:cs="Times New Roman"/>
          <w:sz w:val="24"/>
          <w:szCs w:val="24"/>
        </w:rPr>
        <w:t>е(</w:t>
      </w:r>
      <w:proofErr w:type="gramEnd"/>
      <w:r w:rsidRPr="004732EF">
        <w:rPr>
          <w:rFonts w:ascii="Times New Roman" w:hAnsi="Times New Roman" w:cs="Times New Roman"/>
          <w:sz w:val="24"/>
          <w:szCs w:val="24"/>
        </w:rPr>
        <w:t>нам) на праве______________</w:t>
      </w:r>
    </w:p>
    <w:p w:rsidR="002609AF" w:rsidRPr="004732EF" w:rsidRDefault="002609AF" w:rsidP="00A22807">
      <w:pPr>
        <w:ind w:left="-720"/>
        <w:jc w:val="both"/>
        <w:rPr>
          <w:rFonts w:ascii="Times New Roman" w:hAnsi="Times New Roman" w:cs="Times New Roman"/>
          <w:sz w:val="24"/>
          <w:szCs w:val="24"/>
        </w:rPr>
      </w:pPr>
      <w:r w:rsidRPr="004732EF">
        <w:rPr>
          <w:rFonts w:ascii="Times New Roman" w:hAnsi="Times New Roman" w:cs="Times New Roman"/>
          <w:sz w:val="24"/>
          <w:szCs w:val="24"/>
        </w:rPr>
        <w:t xml:space="preserve">собственности, на основании Договора №____ </w:t>
      </w:r>
      <w:proofErr w:type="gramStart"/>
      <w:r w:rsidRPr="004732EF">
        <w:rPr>
          <w:rFonts w:ascii="Times New Roman" w:hAnsi="Times New Roman" w:cs="Times New Roman"/>
          <w:sz w:val="24"/>
          <w:szCs w:val="24"/>
        </w:rPr>
        <w:t>от</w:t>
      </w:r>
      <w:proofErr w:type="gramEnd"/>
      <w:r w:rsidRPr="004732EF">
        <w:rPr>
          <w:rFonts w:ascii="Times New Roman" w:hAnsi="Times New Roman" w:cs="Times New Roman"/>
          <w:sz w:val="24"/>
          <w:szCs w:val="24"/>
        </w:rPr>
        <w:t xml:space="preserve"> ______, что подтверждается</w:t>
      </w:r>
    </w:p>
    <w:p w:rsidR="002609AF" w:rsidRPr="004732EF" w:rsidRDefault="002609AF" w:rsidP="00A22807">
      <w:pPr>
        <w:pBdr>
          <w:bottom w:val="single" w:sz="12" w:space="1" w:color="auto"/>
        </w:pBdr>
        <w:ind w:left="-720"/>
        <w:jc w:val="both"/>
        <w:rPr>
          <w:rFonts w:ascii="Times New Roman" w:hAnsi="Times New Roman" w:cs="Times New Roman"/>
          <w:sz w:val="24"/>
          <w:szCs w:val="24"/>
        </w:rPr>
      </w:pPr>
      <w:r w:rsidRPr="004732EF">
        <w:rPr>
          <w:rFonts w:ascii="Times New Roman" w:hAnsi="Times New Roman" w:cs="Times New Roman"/>
          <w:sz w:val="24"/>
          <w:szCs w:val="24"/>
        </w:rPr>
        <w:t>свидетельством о государственной регистрации права___________________</w:t>
      </w:r>
    </w:p>
    <w:p w:rsidR="002609AF" w:rsidRPr="004732EF" w:rsidRDefault="002609AF" w:rsidP="00A22807">
      <w:pPr>
        <w:pBdr>
          <w:bottom w:val="single" w:sz="12" w:space="1" w:color="auto"/>
        </w:pBdr>
        <w:ind w:left="-720"/>
        <w:jc w:val="both"/>
        <w:rPr>
          <w:rFonts w:ascii="Times New Roman" w:hAnsi="Times New Roman" w:cs="Times New Roman"/>
          <w:sz w:val="24"/>
          <w:szCs w:val="24"/>
        </w:rPr>
      </w:pPr>
    </w:p>
    <w:p w:rsidR="002609AF" w:rsidRPr="004732EF" w:rsidRDefault="002609AF" w:rsidP="00A22807">
      <w:pPr>
        <w:pBdr>
          <w:bottom w:val="single" w:sz="12" w:space="1" w:color="auto"/>
        </w:pBdr>
        <w:ind w:left="-720"/>
        <w:jc w:val="both"/>
        <w:rPr>
          <w:rFonts w:ascii="Times New Roman" w:hAnsi="Times New Roman" w:cs="Times New Roman"/>
          <w:sz w:val="24"/>
          <w:szCs w:val="24"/>
        </w:rPr>
      </w:pPr>
      <w:r w:rsidRPr="004732EF">
        <w:rPr>
          <w:rFonts w:ascii="Times New Roman" w:hAnsi="Times New Roman" w:cs="Times New Roman"/>
          <w:sz w:val="24"/>
          <w:szCs w:val="24"/>
        </w:rPr>
        <w:t>Лица, являющиеся собственниками жилого помещения:</w:t>
      </w:r>
    </w:p>
    <w:p w:rsidR="002609AF" w:rsidRPr="004732EF" w:rsidRDefault="002609AF" w:rsidP="00A22807">
      <w:pPr>
        <w:numPr>
          <w:ilvl w:val="0"/>
          <w:numId w:val="4"/>
        </w:numPr>
        <w:pBdr>
          <w:bottom w:val="single" w:sz="12" w:space="0" w:color="auto"/>
        </w:pBdr>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________________________________________________________________</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spellStart"/>
      <w:r w:rsidRPr="004732EF">
        <w:rPr>
          <w:rFonts w:ascii="Times New Roman" w:hAnsi="Times New Roman" w:cs="Times New Roman"/>
          <w:sz w:val="24"/>
          <w:szCs w:val="24"/>
        </w:rPr>
        <w:t>фамилия</w:t>
      </w:r>
      <w:proofErr w:type="gramStart"/>
      <w:r w:rsidRPr="004732EF">
        <w:rPr>
          <w:rFonts w:ascii="Times New Roman" w:hAnsi="Times New Roman" w:cs="Times New Roman"/>
          <w:sz w:val="24"/>
          <w:szCs w:val="24"/>
        </w:rPr>
        <w:t>,и</w:t>
      </w:r>
      <w:proofErr w:type="gramEnd"/>
      <w:r w:rsidRPr="004732EF">
        <w:rPr>
          <w:rFonts w:ascii="Times New Roman" w:hAnsi="Times New Roman" w:cs="Times New Roman"/>
          <w:sz w:val="24"/>
          <w:szCs w:val="24"/>
        </w:rPr>
        <w:t>мя,отчество</w:t>
      </w:r>
      <w:proofErr w:type="spellEnd"/>
      <w:r w:rsidRPr="004732EF">
        <w:rPr>
          <w:rFonts w:ascii="Times New Roman" w:hAnsi="Times New Roman" w:cs="Times New Roman"/>
          <w:sz w:val="24"/>
          <w:szCs w:val="24"/>
        </w:rPr>
        <w:t>)</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 xml:space="preserve">Дата рождения____________________________________________________                                                </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данные паспорта или свидетельства о рождени</w:t>
      </w:r>
      <w:proofErr w:type="gramStart"/>
      <w:r w:rsidRPr="004732EF">
        <w:rPr>
          <w:rFonts w:ascii="Times New Roman" w:hAnsi="Times New Roman" w:cs="Times New Roman"/>
          <w:sz w:val="24"/>
          <w:szCs w:val="24"/>
        </w:rPr>
        <w:t>и(</w:t>
      </w:r>
      <w:proofErr w:type="gramEnd"/>
      <w:r w:rsidRPr="004732EF">
        <w:rPr>
          <w:rFonts w:ascii="Times New Roman" w:hAnsi="Times New Roman" w:cs="Times New Roman"/>
          <w:sz w:val="24"/>
          <w:szCs w:val="24"/>
        </w:rPr>
        <w:t>до 14 лет)</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w:t>
      </w:r>
      <w:proofErr w:type="spellStart"/>
      <w:r w:rsidRPr="004732EF">
        <w:rPr>
          <w:rFonts w:ascii="Times New Roman" w:hAnsi="Times New Roman" w:cs="Times New Roman"/>
          <w:sz w:val="24"/>
          <w:szCs w:val="24"/>
        </w:rPr>
        <w:t>серия</w:t>
      </w:r>
      <w:proofErr w:type="gramStart"/>
      <w:r w:rsidRPr="004732EF">
        <w:rPr>
          <w:rFonts w:ascii="Times New Roman" w:hAnsi="Times New Roman" w:cs="Times New Roman"/>
          <w:sz w:val="24"/>
          <w:szCs w:val="24"/>
        </w:rPr>
        <w:t>,н</w:t>
      </w:r>
      <w:proofErr w:type="gramEnd"/>
      <w:r w:rsidRPr="004732EF">
        <w:rPr>
          <w:rFonts w:ascii="Times New Roman" w:hAnsi="Times New Roman" w:cs="Times New Roman"/>
          <w:sz w:val="24"/>
          <w:szCs w:val="24"/>
        </w:rPr>
        <w:t>омер,кем,и</w:t>
      </w:r>
      <w:proofErr w:type="spellEnd"/>
      <w:r w:rsidRPr="004732EF">
        <w:rPr>
          <w:rFonts w:ascii="Times New Roman" w:hAnsi="Times New Roman" w:cs="Times New Roman"/>
          <w:sz w:val="24"/>
          <w:szCs w:val="24"/>
        </w:rPr>
        <w:t xml:space="preserve"> когда выдан)</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lastRenderedPageBreak/>
        <w:t>Подтверждаю, что данное жилое помещение является для меня единственным местом постоянного проживания</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Подпись (полностью Ф.И.О.)________________________________________</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2.________________________________________________________________</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w:t>
      </w:r>
      <w:proofErr w:type="spellStart"/>
      <w:r w:rsidRPr="004732EF">
        <w:rPr>
          <w:rFonts w:ascii="Times New Roman" w:hAnsi="Times New Roman" w:cs="Times New Roman"/>
          <w:sz w:val="24"/>
          <w:szCs w:val="24"/>
        </w:rPr>
        <w:t>фамилия</w:t>
      </w:r>
      <w:proofErr w:type="gramStart"/>
      <w:r w:rsidRPr="004732EF">
        <w:rPr>
          <w:rFonts w:ascii="Times New Roman" w:hAnsi="Times New Roman" w:cs="Times New Roman"/>
          <w:sz w:val="24"/>
          <w:szCs w:val="24"/>
        </w:rPr>
        <w:t>,и</w:t>
      </w:r>
      <w:proofErr w:type="gramEnd"/>
      <w:r w:rsidRPr="004732EF">
        <w:rPr>
          <w:rFonts w:ascii="Times New Roman" w:hAnsi="Times New Roman" w:cs="Times New Roman"/>
          <w:sz w:val="24"/>
          <w:szCs w:val="24"/>
        </w:rPr>
        <w:t>мя,отчество</w:t>
      </w:r>
      <w:proofErr w:type="spellEnd"/>
      <w:r w:rsidRPr="004732EF">
        <w:rPr>
          <w:rFonts w:ascii="Times New Roman" w:hAnsi="Times New Roman" w:cs="Times New Roman"/>
          <w:sz w:val="24"/>
          <w:szCs w:val="24"/>
        </w:rPr>
        <w:t>)</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дата рождения_____________________________________________________</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данные паспорта или свидетельства о рождении (до 14 лет)</w:t>
      </w: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w:t>
      </w:r>
      <w:proofErr w:type="spellStart"/>
      <w:r w:rsidRPr="004732EF">
        <w:rPr>
          <w:rFonts w:ascii="Times New Roman" w:hAnsi="Times New Roman" w:cs="Times New Roman"/>
          <w:sz w:val="24"/>
          <w:szCs w:val="24"/>
        </w:rPr>
        <w:t>серия</w:t>
      </w:r>
      <w:proofErr w:type="gramStart"/>
      <w:r w:rsidRPr="004732EF">
        <w:rPr>
          <w:rFonts w:ascii="Times New Roman" w:hAnsi="Times New Roman" w:cs="Times New Roman"/>
          <w:sz w:val="24"/>
          <w:szCs w:val="24"/>
        </w:rPr>
        <w:t>,н</w:t>
      </w:r>
      <w:proofErr w:type="gramEnd"/>
      <w:r w:rsidRPr="004732EF">
        <w:rPr>
          <w:rFonts w:ascii="Times New Roman" w:hAnsi="Times New Roman" w:cs="Times New Roman"/>
          <w:sz w:val="24"/>
          <w:szCs w:val="24"/>
        </w:rPr>
        <w:t>омер,кем</w:t>
      </w:r>
      <w:proofErr w:type="spellEnd"/>
      <w:r w:rsidRPr="004732EF">
        <w:rPr>
          <w:rFonts w:ascii="Times New Roman" w:hAnsi="Times New Roman" w:cs="Times New Roman"/>
          <w:sz w:val="24"/>
          <w:szCs w:val="24"/>
        </w:rPr>
        <w:t>, и когда выдан)</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Подтверждаю, что данное жилое помещение является для меня единственным местом постоянного проживания</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Подпись (полностью Ф.И.О.)_________________________________________</w:t>
      </w: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p>
    <w:p w:rsidR="002609AF" w:rsidRPr="004732EF" w:rsidRDefault="002609AF" w:rsidP="00A22807">
      <w:pPr>
        <w:pBdr>
          <w:bottom w:val="single" w:sz="12" w:space="0" w:color="auto"/>
        </w:pBdr>
        <w:jc w:val="both"/>
        <w:rPr>
          <w:rFonts w:ascii="Times New Roman" w:hAnsi="Times New Roman" w:cs="Times New Roman"/>
          <w:sz w:val="24"/>
          <w:szCs w:val="24"/>
        </w:rPr>
      </w:pPr>
      <w:r w:rsidRPr="004732EF">
        <w:rPr>
          <w:rFonts w:ascii="Times New Roman" w:hAnsi="Times New Roman" w:cs="Times New Roman"/>
          <w:sz w:val="24"/>
          <w:szCs w:val="24"/>
        </w:rPr>
        <w:t xml:space="preserve">Лица, зарегистрированные по месту жительства (пребывания) в </w:t>
      </w:r>
      <w:proofErr w:type="gramStart"/>
      <w:r w:rsidRPr="004732EF">
        <w:rPr>
          <w:rFonts w:ascii="Times New Roman" w:hAnsi="Times New Roman" w:cs="Times New Roman"/>
          <w:sz w:val="24"/>
          <w:szCs w:val="24"/>
        </w:rPr>
        <w:t>данном</w:t>
      </w:r>
      <w:proofErr w:type="gramEnd"/>
    </w:p>
    <w:p w:rsidR="002609AF" w:rsidRPr="004732EF" w:rsidRDefault="002609AF" w:rsidP="00A22807">
      <w:pPr>
        <w:pBdr>
          <w:bottom w:val="single" w:sz="12" w:space="0" w:color="auto"/>
        </w:pBdr>
        <w:jc w:val="both"/>
        <w:rPr>
          <w:rFonts w:ascii="Times New Roman" w:hAnsi="Times New Roman" w:cs="Times New Roman"/>
          <w:sz w:val="24"/>
          <w:szCs w:val="24"/>
        </w:rPr>
      </w:pPr>
      <w:proofErr w:type="gramStart"/>
      <w:r w:rsidRPr="004732EF">
        <w:rPr>
          <w:rFonts w:ascii="Times New Roman" w:hAnsi="Times New Roman" w:cs="Times New Roman"/>
          <w:sz w:val="24"/>
          <w:szCs w:val="24"/>
        </w:rPr>
        <w:t>жилом помещении, не являющиеся собственниками жилого помещения:</w:t>
      </w:r>
      <w:proofErr w:type="gramEnd"/>
    </w:p>
    <w:p w:rsidR="002609AF" w:rsidRPr="004732EF" w:rsidRDefault="002609AF" w:rsidP="00A22807">
      <w:pPr>
        <w:ind w:left="-540"/>
        <w:jc w:val="both"/>
        <w:rPr>
          <w:rFonts w:ascii="Times New Roman" w:hAnsi="Times New Roman" w:cs="Times New Roman"/>
          <w:sz w:val="24"/>
          <w:szCs w:val="24"/>
        </w:rPr>
      </w:pPr>
    </w:p>
    <w:p w:rsidR="002609AF" w:rsidRPr="004732EF" w:rsidRDefault="002609AF" w:rsidP="00A22807">
      <w:pPr>
        <w:jc w:val="both"/>
        <w:rPr>
          <w:rFonts w:ascii="Times New Roman" w:hAnsi="Times New Roman" w:cs="Times New Roman"/>
          <w:sz w:val="24"/>
          <w:szCs w:val="24"/>
        </w:rPr>
      </w:pPr>
    </w:p>
    <w:p w:rsidR="002609AF" w:rsidRPr="004732EF" w:rsidRDefault="002609AF" w:rsidP="00A22807">
      <w:pPr>
        <w:jc w:val="both"/>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A22807" w:rsidRDefault="00A22807" w:rsidP="00A22807">
      <w:pPr>
        <w:spacing w:after="0" w:line="240" w:lineRule="auto"/>
        <w:rPr>
          <w:rFonts w:ascii="Times New Roman" w:hAnsi="Times New Roman" w:cs="Times New Roman"/>
          <w:bCs/>
          <w:sz w:val="24"/>
          <w:szCs w:val="24"/>
        </w:rPr>
      </w:pPr>
    </w:p>
    <w:p w:rsidR="00A22807" w:rsidRDefault="00A22807" w:rsidP="00A22807">
      <w:pPr>
        <w:spacing w:after="0" w:line="240" w:lineRule="auto"/>
        <w:rPr>
          <w:rFonts w:ascii="Times New Roman" w:hAnsi="Times New Roman" w:cs="Times New Roman"/>
          <w:bCs/>
          <w:sz w:val="24"/>
          <w:szCs w:val="24"/>
        </w:rPr>
      </w:pPr>
    </w:p>
    <w:p w:rsidR="002609AF" w:rsidRPr="004732EF" w:rsidRDefault="00A22807" w:rsidP="00A2280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Приложение N 10 к Основным положениям </w:t>
      </w:r>
    </w:p>
    <w:p w:rsidR="002609AF" w:rsidRPr="004732EF" w:rsidRDefault="002609AF" w:rsidP="00A22807">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A22807">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A22807" w:rsidP="00A22807">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сельское поселение  </w:t>
      </w:r>
    </w:p>
    <w:p w:rsidR="002609AF" w:rsidRPr="004732EF" w:rsidRDefault="002609AF" w:rsidP="00A22807">
      <w:pPr>
        <w:spacing w:after="0"/>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A22807" w:rsidRDefault="002609AF" w:rsidP="00A22807">
      <w:pPr>
        <w:spacing w:after="0" w:line="240" w:lineRule="auto"/>
        <w:jc w:val="center"/>
        <w:rPr>
          <w:rFonts w:ascii="Times New Roman" w:hAnsi="Times New Roman" w:cs="Times New Roman"/>
          <w:b/>
          <w:bCs/>
          <w:sz w:val="24"/>
          <w:szCs w:val="24"/>
        </w:rPr>
      </w:pPr>
      <w:r w:rsidRPr="00A22807">
        <w:rPr>
          <w:rFonts w:ascii="Times New Roman" w:hAnsi="Times New Roman" w:cs="Times New Roman"/>
          <w:b/>
          <w:bCs/>
          <w:sz w:val="24"/>
          <w:szCs w:val="24"/>
        </w:rPr>
        <w:t>ПОРЯДОК</w:t>
      </w:r>
    </w:p>
    <w:p w:rsidR="002609AF" w:rsidRPr="00A22807" w:rsidRDefault="002609AF" w:rsidP="00A22807">
      <w:pPr>
        <w:spacing w:after="0" w:line="240" w:lineRule="auto"/>
        <w:jc w:val="center"/>
        <w:rPr>
          <w:rFonts w:ascii="Times New Roman" w:hAnsi="Times New Roman" w:cs="Times New Roman"/>
          <w:b/>
          <w:bCs/>
          <w:sz w:val="24"/>
          <w:szCs w:val="24"/>
        </w:rPr>
      </w:pPr>
      <w:r w:rsidRPr="00A22807">
        <w:rPr>
          <w:rFonts w:ascii="Times New Roman" w:hAnsi="Times New Roman" w:cs="Times New Roman"/>
          <w:b/>
          <w:bCs/>
          <w:sz w:val="24"/>
          <w:szCs w:val="24"/>
        </w:rPr>
        <w:t xml:space="preserve">ПРИНЯТИЯ РЕШЕНИЙ О СОЗДАНИИ, РЕОРГАНИЗАЦИИ, ЛИКВИДАЦИИ МУНИЦИПАЛЬНЫХ БЮДЖЕТНЫХ И КАЗЕННЫХ УЧРЕЖДЕНИЙ </w:t>
      </w:r>
      <w:r w:rsidR="007F0FC4">
        <w:rPr>
          <w:rFonts w:ascii="Times New Roman" w:hAnsi="Times New Roman" w:cs="Times New Roman"/>
          <w:b/>
          <w:bCs/>
          <w:sz w:val="24"/>
          <w:szCs w:val="24"/>
        </w:rPr>
        <w:t>ТОРКОВИЧСКОГО</w:t>
      </w:r>
      <w:r w:rsidRPr="00A22807">
        <w:rPr>
          <w:rFonts w:ascii="Times New Roman" w:hAnsi="Times New Roman" w:cs="Times New Roman"/>
          <w:b/>
          <w:bCs/>
          <w:sz w:val="24"/>
          <w:szCs w:val="24"/>
        </w:rPr>
        <w:t xml:space="preserve"> СЕЛЬСКОГО ПОСЕЛЕНИЯ, ИЗМЕНЕНИЕ ИХ ТИПА</w:t>
      </w:r>
    </w:p>
    <w:p w:rsidR="002609AF" w:rsidRPr="004732EF" w:rsidRDefault="002609AF" w:rsidP="00A22807">
      <w:pPr>
        <w:spacing w:after="0"/>
        <w:jc w:val="center"/>
        <w:rPr>
          <w:rFonts w:ascii="Times New Roman" w:hAnsi="Times New Roman" w:cs="Times New Roman"/>
          <w:bCs/>
          <w:sz w:val="24"/>
          <w:szCs w:val="24"/>
        </w:rPr>
      </w:pPr>
    </w:p>
    <w:p w:rsidR="002609AF" w:rsidRPr="004732EF" w:rsidRDefault="002609AF" w:rsidP="002609AF">
      <w:pPr>
        <w:numPr>
          <w:ilvl w:val="0"/>
          <w:numId w:val="9"/>
        </w:numPr>
        <w:spacing w:after="0" w:line="240" w:lineRule="auto"/>
        <w:jc w:val="center"/>
        <w:rPr>
          <w:rStyle w:val="a4"/>
          <w:rFonts w:ascii="Times New Roman" w:hAnsi="Times New Roman" w:cs="Times New Roman"/>
          <w:b w:val="0"/>
          <w:sz w:val="24"/>
          <w:szCs w:val="24"/>
        </w:rPr>
      </w:pPr>
      <w:r w:rsidRPr="004732EF">
        <w:rPr>
          <w:rStyle w:val="a4"/>
          <w:rFonts w:ascii="Times New Roman" w:hAnsi="Times New Roman" w:cs="Times New Roman"/>
          <w:b w:val="0"/>
          <w:sz w:val="24"/>
          <w:szCs w:val="24"/>
        </w:rPr>
        <w:t>Общие положения</w:t>
      </w:r>
    </w:p>
    <w:p w:rsidR="002609AF" w:rsidRPr="004732EF" w:rsidRDefault="002609AF" w:rsidP="002609AF">
      <w:pPr>
        <w:ind w:left="720"/>
        <w:jc w:val="center"/>
        <w:rPr>
          <w:rFonts w:ascii="Times New Roman" w:hAnsi="Times New Roman" w:cs="Times New Roman"/>
          <w:sz w:val="24"/>
          <w:szCs w:val="24"/>
        </w:rPr>
      </w:pPr>
    </w:p>
    <w:p w:rsidR="002609AF" w:rsidRPr="004732EF" w:rsidRDefault="002609AF" w:rsidP="002609AF">
      <w:pPr>
        <w:pStyle w:val="a3"/>
        <w:spacing w:before="0" w:beforeAutospacing="0" w:after="0" w:afterAutospacing="0"/>
        <w:ind w:firstLine="540"/>
        <w:jc w:val="both"/>
      </w:pPr>
      <w:r w:rsidRPr="004732EF">
        <w:t>1.1. Порядок принятия решений о создании, реорганизации, ликвидации муниципальных бюджетных и</w:t>
      </w:r>
      <w:r w:rsidR="00A22807">
        <w:t xml:space="preserve"> казенных учреждений </w:t>
      </w:r>
      <w:proofErr w:type="spellStart"/>
      <w:r w:rsidR="00A22807">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roofErr w:type="gramStart"/>
      <w:r w:rsidRPr="004732EF">
        <w:t xml:space="preserve"> ,</w:t>
      </w:r>
      <w:proofErr w:type="gramEnd"/>
      <w:r w:rsidRPr="004732EF">
        <w:t xml:space="preserve"> изменения их типа (далее - Порядок) разработан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08.09.2010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sidR="00A22807">
        <w:t xml:space="preserve">учреждений», Уставом </w:t>
      </w:r>
      <w:proofErr w:type="spellStart"/>
      <w:r w:rsidR="00A22807">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2609AF">
      <w:pPr>
        <w:pStyle w:val="a3"/>
        <w:spacing w:before="0" w:beforeAutospacing="0" w:after="0" w:afterAutospacing="0"/>
        <w:ind w:firstLine="540"/>
        <w:jc w:val="both"/>
      </w:pPr>
      <w:r w:rsidRPr="004732EF">
        <w:t>1.2. Решение о создании, реорганизации, ликвидации, изменении типа учреждения приним</w:t>
      </w:r>
      <w:r w:rsidR="00A22807">
        <w:t xml:space="preserve">ается администрацией </w:t>
      </w:r>
      <w:proofErr w:type="spellStart"/>
      <w:r w:rsidR="00A22807">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форме постановления.</w:t>
      </w:r>
    </w:p>
    <w:p w:rsidR="002609AF" w:rsidRPr="004732EF" w:rsidRDefault="002609AF" w:rsidP="002609AF">
      <w:pPr>
        <w:pStyle w:val="a3"/>
        <w:spacing w:before="0" w:beforeAutospacing="0" w:after="0" w:afterAutospacing="0"/>
        <w:ind w:firstLine="540"/>
        <w:jc w:val="both"/>
      </w:pPr>
      <w:r w:rsidRPr="004732EF">
        <w:t>1.3. Муниципальные учреждения по типу могут быть автономными, бюджетными или казенными.</w:t>
      </w:r>
    </w:p>
    <w:p w:rsidR="002609AF" w:rsidRPr="004732EF" w:rsidRDefault="002609AF" w:rsidP="002609AF">
      <w:pPr>
        <w:pStyle w:val="a3"/>
        <w:spacing w:before="0" w:beforeAutospacing="0" w:after="0" w:afterAutospacing="0"/>
        <w:ind w:firstLine="540"/>
        <w:jc w:val="both"/>
      </w:pPr>
      <w:r w:rsidRPr="004732EF">
        <w:t>1.3.1. Муниципальным бюджетным учреждением признается некоммерческая организация, созданная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2609AF" w:rsidRPr="004732EF" w:rsidRDefault="002609AF" w:rsidP="002609AF">
      <w:pPr>
        <w:pStyle w:val="a3"/>
        <w:spacing w:before="0" w:beforeAutospacing="0" w:after="0" w:afterAutospacing="0"/>
        <w:ind w:firstLine="540"/>
        <w:jc w:val="both"/>
      </w:pPr>
      <w:r w:rsidRPr="004732EF">
        <w:t>Бюджетное учреждение вправе осуществлять приносящую доходы деятельность только для достижения целей его создания и в соответствии с этими целями при условии указания такой деятельности в уставе учреждения.</w:t>
      </w:r>
    </w:p>
    <w:p w:rsidR="002609AF" w:rsidRPr="004732EF" w:rsidRDefault="002609AF" w:rsidP="002609AF">
      <w:pPr>
        <w:pStyle w:val="a3"/>
        <w:spacing w:before="0" w:beforeAutospacing="0" w:after="0" w:afterAutospacing="0"/>
        <w:ind w:firstLine="540"/>
        <w:jc w:val="both"/>
      </w:pPr>
      <w:r w:rsidRPr="004732EF">
        <w:t>Доходы, полученные от указанной деятельности, и имущество, приобретенное за счет этих доходов, поступают в самостоятельное распоряжение бюджетного учреждения.</w:t>
      </w:r>
    </w:p>
    <w:p w:rsidR="002609AF" w:rsidRPr="004732EF" w:rsidRDefault="002609AF" w:rsidP="002609AF">
      <w:pPr>
        <w:pStyle w:val="a3"/>
        <w:spacing w:before="0" w:beforeAutospacing="0" w:after="0" w:afterAutospacing="0"/>
        <w:ind w:firstLine="540"/>
        <w:jc w:val="both"/>
      </w:pPr>
      <w:r w:rsidRPr="004732EF">
        <w:t xml:space="preserve">1.3.2. Муниципальным казенным учреждением признается муниципальное учреждение, осуществляющее оказание услуг, выполнение работ и (или) выполнение муниципальных функций в целях обеспечения реализации предусмотренных </w:t>
      </w:r>
      <w:r w:rsidRPr="004732EF">
        <w:lastRenderedPageBreak/>
        <w:t>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2609AF" w:rsidRPr="004732EF" w:rsidRDefault="002609AF" w:rsidP="002609AF">
      <w:pPr>
        <w:pStyle w:val="a3"/>
        <w:spacing w:before="0" w:beforeAutospacing="0" w:after="0" w:afterAutospacing="0"/>
        <w:jc w:val="both"/>
      </w:pPr>
      <w:r w:rsidRPr="004732EF">
        <w:t>Муниципальное казенное учреждение может осуществлять приносящую доходы деятельность в соответствии с уставом (положением) учреждения.</w:t>
      </w:r>
    </w:p>
    <w:p w:rsidR="002609AF" w:rsidRPr="004732EF" w:rsidRDefault="002609AF" w:rsidP="00DC6D9A">
      <w:pPr>
        <w:pStyle w:val="a3"/>
        <w:spacing w:before="0" w:beforeAutospacing="0" w:after="0" w:afterAutospacing="0"/>
        <w:jc w:val="both"/>
      </w:pPr>
      <w:r w:rsidRPr="004732EF">
        <w:t>Доходы, полученные от указанной деятельности,</w:t>
      </w:r>
      <w:r w:rsidR="00A22807">
        <w:t xml:space="preserve"> поступают в бюджет </w:t>
      </w:r>
      <w:proofErr w:type="spellStart"/>
      <w:r w:rsidR="00A22807">
        <w:t>Торковичского</w:t>
      </w:r>
      <w:proofErr w:type="spellEnd"/>
      <w:r w:rsidR="00A22807">
        <w:t xml:space="preserve"> </w:t>
      </w:r>
      <w:r w:rsidRPr="004732EF">
        <w:t xml:space="preserve">сельского поселения </w:t>
      </w:r>
      <w:proofErr w:type="spellStart"/>
      <w:r w:rsidRPr="004732EF">
        <w:t>Лужского</w:t>
      </w:r>
      <w:proofErr w:type="spellEnd"/>
      <w:r w:rsidRPr="004732EF">
        <w:t xml:space="preserve"> муниципального района Ленинградской области и являются доходом этого бюджета.</w:t>
      </w:r>
    </w:p>
    <w:p w:rsidR="002609AF" w:rsidRPr="004732EF" w:rsidRDefault="002609AF" w:rsidP="00DC6D9A">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1.3. Затраты, связанные с созданием, реорганизацией и ликвидацией муниципальных учреждений, осуществляются за </w:t>
      </w:r>
      <w:r w:rsidR="00A22807">
        <w:rPr>
          <w:rFonts w:ascii="Times New Roman" w:hAnsi="Times New Roman" w:cs="Times New Roman"/>
          <w:sz w:val="24"/>
          <w:szCs w:val="24"/>
        </w:rPr>
        <w:t xml:space="preserve">счет средств бюджета </w:t>
      </w:r>
      <w:proofErr w:type="spellStart"/>
      <w:r w:rsidR="00A22807">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w:t>
      </w:r>
    </w:p>
    <w:p w:rsidR="002609AF" w:rsidRPr="004732EF" w:rsidRDefault="002609AF" w:rsidP="00DC6D9A">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1.5. Особенности правового положения отдельных видов бюджетных и казенных учреждений (далее – учреждение) определяются в соответствии с действующим законодательством Российской Федерации и иными правовыми актами.</w:t>
      </w:r>
    </w:p>
    <w:p w:rsidR="002609AF" w:rsidRPr="004732EF" w:rsidRDefault="002609AF" w:rsidP="00DC6D9A">
      <w:pPr>
        <w:pStyle w:val="a3"/>
        <w:numPr>
          <w:ilvl w:val="0"/>
          <w:numId w:val="9"/>
        </w:numPr>
        <w:spacing w:before="0" w:beforeAutospacing="0" w:after="0" w:afterAutospacing="0"/>
        <w:jc w:val="both"/>
        <w:rPr>
          <w:rStyle w:val="a4"/>
          <w:b w:val="0"/>
        </w:rPr>
      </w:pPr>
      <w:r w:rsidRPr="004732EF">
        <w:rPr>
          <w:rStyle w:val="a4"/>
          <w:b w:val="0"/>
        </w:rPr>
        <w:t>Создание учреждения</w:t>
      </w:r>
    </w:p>
    <w:p w:rsidR="002609AF" w:rsidRPr="004732EF" w:rsidRDefault="002609AF" w:rsidP="00DC6D9A">
      <w:pPr>
        <w:pStyle w:val="a3"/>
        <w:spacing w:before="0" w:beforeAutospacing="0" w:after="0" w:afterAutospacing="0"/>
        <w:ind w:left="720"/>
        <w:jc w:val="both"/>
      </w:pPr>
    </w:p>
    <w:p w:rsidR="002609AF" w:rsidRPr="004732EF" w:rsidRDefault="002609AF" w:rsidP="00DC6D9A">
      <w:pPr>
        <w:pStyle w:val="a3"/>
        <w:spacing w:before="0" w:beforeAutospacing="0" w:after="0" w:afterAutospacing="0"/>
        <w:ind w:firstLine="540"/>
        <w:jc w:val="both"/>
      </w:pPr>
      <w:r w:rsidRPr="004732EF">
        <w:t>2.1. Учредителем учреждения яв</w:t>
      </w:r>
      <w:r w:rsidR="00A22807">
        <w:t xml:space="preserve">ляется администрация </w:t>
      </w:r>
      <w:proofErr w:type="spellStart"/>
      <w:r w:rsidR="00A22807">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DC6D9A">
      <w:pPr>
        <w:pStyle w:val="a3"/>
        <w:spacing w:before="0" w:beforeAutospacing="0" w:after="0" w:afterAutospacing="0"/>
        <w:ind w:firstLine="540"/>
        <w:jc w:val="both"/>
      </w:pPr>
      <w:r w:rsidRPr="004732EF">
        <w:t>2.2. Учреждение может быть создано путем его учреждения в соответствии с настоящим разделом или путем изменения типа существующего учреждения в соответствии с разделом 4 настоящего Порядка.</w:t>
      </w:r>
    </w:p>
    <w:p w:rsidR="002609AF" w:rsidRPr="004732EF" w:rsidRDefault="002609AF" w:rsidP="00DC6D9A">
      <w:pPr>
        <w:pStyle w:val="a3"/>
        <w:spacing w:before="0" w:beforeAutospacing="0" w:after="0" w:afterAutospacing="0"/>
        <w:ind w:firstLine="540"/>
        <w:jc w:val="both"/>
      </w:pPr>
      <w:r w:rsidRPr="004732EF">
        <w:t>2.3. Решение о создании учреждения приним</w:t>
      </w:r>
      <w:r w:rsidR="00DC6D9A">
        <w:t xml:space="preserve">ается администрацией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форме постановления при наличии обоснования целесообразности создания такого учреждения.</w:t>
      </w:r>
    </w:p>
    <w:p w:rsidR="002609AF" w:rsidRPr="004732EF" w:rsidRDefault="002609AF" w:rsidP="00DC6D9A">
      <w:pPr>
        <w:pStyle w:val="a3"/>
        <w:spacing w:before="0" w:beforeAutospacing="0" w:after="0" w:afterAutospacing="0"/>
        <w:ind w:firstLine="540"/>
        <w:jc w:val="both"/>
      </w:pPr>
      <w:r w:rsidRPr="004732EF">
        <w:t>2.4. Обоснование создания учреждения готовят должностны</w:t>
      </w:r>
      <w:r w:rsidR="00DC6D9A">
        <w:t xml:space="preserve">е лица администрации </w:t>
      </w:r>
      <w:proofErr w:type="spellStart"/>
      <w:r w:rsidR="00DC6D9A">
        <w:t>Торковичское</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обосновании должны содержаться следующие сведения:</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целесообразность создания учреждения, в том числе с учетом возможных социально-экономических последствий его создания;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предмет, цели и виды деятельности, тип учреждения, определенные в соответствии с действующим законодательством;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видах деятельности учреждения, для осуществления которых необходимо получение лицензии, государственной аккредитации;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сведения об имуществе, необходимом для передачи в оперативное управление учреждения, в том числе сведения о помещениях, в которых предполагается </w:t>
      </w:r>
      <w:proofErr w:type="gramStart"/>
      <w:r w:rsidRPr="004732EF">
        <w:rPr>
          <w:rFonts w:ascii="Times New Roman" w:hAnsi="Times New Roman" w:cs="Times New Roman"/>
          <w:sz w:val="24"/>
          <w:szCs w:val="24"/>
        </w:rPr>
        <w:t>разместить учреждение</w:t>
      </w:r>
      <w:proofErr w:type="gramEnd"/>
      <w:r w:rsidRPr="004732EF">
        <w:rPr>
          <w:rFonts w:ascii="Times New Roman" w:hAnsi="Times New Roman" w:cs="Times New Roman"/>
          <w:sz w:val="24"/>
          <w:szCs w:val="24"/>
        </w:rPr>
        <w:t xml:space="preserve">;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объектов движимого имущества, которые предполагается включить в состав особо ценного движимого имущества (для бюджетного учреждения);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услуг (работ) учреждения, оказание которых предполагается за </w:t>
      </w:r>
      <w:r w:rsidR="00DC6D9A">
        <w:rPr>
          <w:rFonts w:ascii="Times New Roman" w:hAnsi="Times New Roman" w:cs="Times New Roman"/>
          <w:sz w:val="24"/>
          <w:szCs w:val="24"/>
        </w:rPr>
        <w:t xml:space="preserve">счет средств бюджета </w:t>
      </w:r>
      <w:proofErr w:type="spellStart"/>
      <w:r w:rsidR="00DC6D9A">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предполагаемых платных услуг (работ), оказываемых учреждением;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информация об исполнении учреждением муниципальных функций (для казенных учреждений);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наделении учреждения полномочиями органа местного самоуправления по исполнению публичных обязательств перед физическим лицом, подлежащих исполнению в денежной форме (для бюджетных учреждений);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предполагаемой штатной численности работников учреждения. </w:t>
      </w:r>
    </w:p>
    <w:p w:rsidR="002609AF" w:rsidRPr="004732EF" w:rsidRDefault="002609AF" w:rsidP="00DC6D9A">
      <w:pPr>
        <w:pStyle w:val="a3"/>
        <w:spacing w:before="0" w:beforeAutospacing="0" w:after="0" w:afterAutospacing="0"/>
        <w:ind w:firstLine="540"/>
        <w:jc w:val="both"/>
      </w:pPr>
      <w:r w:rsidRPr="004732EF">
        <w:t>2.5. В случае при</w:t>
      </w:r>
      <w:r w:rsidR="00DC6D9A">
        <w:t xml:space="preserve">нятия администрацией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решения о создании учреждения должностны</w:t>
      </w:r>
      <w:r w:rsidR="00DC6D9A">
        <w:t xml:space="preserve">е лица администрации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готовят проект постано</w:t>
      </w:r>
      <w:r w:rsidR="00DC6D9A">
        <w:t xml:space="preserve">вления администрации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о создании учреждения (далее - проект постановления), который должен содержать:</w:t>
      </w:r>
    </w:p>
    <w:p w:rsidR="002609AF" w:rsidRPr="004732EF" w:rsidRDefault="002609AF" w:rsidP="00DC6D9A">
      <w:pPr>
        <w:pStyle w:val="a3"/>
        <w:spacing w:before="0" w:beforeAutospacing="0" w:after="0" w:afterAutospacing="0"/>
        <w:jc w:val="both"/>
      </w:pPr>
      <w:r w:rsidRPr="004732EF">
        <w:t>а) наименование учреждения с указанием его типа;</w:t>
      </w:r>
    </w:p>
    <w:p w:rsidR="002609AF" w:rsidRPr="004732EF" w:rsidRDefault="002609AF" w:rsidP="00DC6D9A">
      <w:pPr>
        <w:pStyle w:val="a3"/>
        <w:spacing w:before="0" w:beforeAutospacing="0" w:after="0" w:afterAutospacing="0"/>
        <w:jc w:val="both"/>
      </w:pPr>
      <w:r w:rsidRPr="004732EF">
        <w:t>б) предмет, цели и виды деятельности учреждения, определенные в соответствии с действующим законодательством;</w:t>
      </w:r>
    </w:p>
    <w:p w:rsidR="002609AF" w:rsidRPr="004732EF" w:rsidRDefault="002609AF" w:rsidP="00DC6D9A">
      <w:pPr>
        <w:pStyle w:val="a3"/>
        <w:spacing w:before="0" w:beforeAutospacing="0" w:after="0" w:afterAutospacing="0"/>
        <w:jc w:val="both"/>
      </w:pPr>
      <w:r w:rsidRPr="004732EF">
        <w:t>в) наименование учредителя, в ведении которого будет находиться учреждение;</w:t>
      </w:r>
    </w:p>
    <w:p w:rsidR="002609AF" w:rsidRPr="004732EF" w:rsidRDefault="002609AF" w:rsidP="00DC6D9A">
      <w:pPr>
        <w:pStyle w:val="a3"/>
        <w:spacing w:before="0" w:beforeAutospacing="0" w:after="0" w:afterAutospacing="0"/>
        <w:jc w:val="both"/>
      </w:pPr>
      <w:r w:rsidRPr="004732EF">
        <w:t>г) указание на место нахождения учреждения;</w:t>
      </w:r>
    </w:p>
    <w:p w:rsidR="002609AF" w:rsidRPr="004732EF" w:rsidRDefault="002609AF" w:rsidP="00DC6D9A">
      <w:pPr>
        <w:pStyle w:val="a3"/>
        <w:spacing w:before="0" w:beforeAutospacing="0" w:after="0" w:afterAutospacing="0"/>
        <w:jc w:val="both"/>
      </w:pPr>
      <w:proofErr w:type="spellStart"/>
      <w:r w:rsidRPr="004732EF">
        <w:t>д</w:t>
      </w:r>
      <w:proofErr w:type="spellEnd"/>
      <w:r w:rsidRPr="004732EF">
        <w:t>) сведения об имуществе, закрепляемом за учреждением на праве оперативного управления, в том числе перечень объектов недвижимого имущества и особо ценного движимого имущества (для бюджетного учреждения);</w:t>
      </w:r>
    </w:p>
    <w:p w:rsidR="002609AF" w:rsidRPr="004732EF" w:rsidRDefault="002609AF" w:rsidP="00DC6D9A">
      <w:pPr>
        <w:pStyle w:val="a3"/>
        <w:spacing w:before="0" w:beforeAutospacing="0" w:after="0" w:afterAutospacing="0"/>
        <w:jc w:val="both"/>
      </w:pPr>
      <w:r w:rsidRPr="004732EF">
        <w:t>е) иные сведения, предусмотренные законодательством Российской Федерации.</w:t>
      </w:r>
    </w:p>
    <w:p w:rsidR="002609AF" w:rsidRPr="004732EF" w:rsidRDefault="002609AF" w:rsidP="00DC6D9A">
      <w:pPr>
        <w:pStyle w:val="a3"/>
        <w:spacing w:before="0" w:beforeAutospacing="0" w:after="0" w:afterAutospacing="0"/>
        <w:ind w:firstLine="540"/>
        <w:jc w:val="both"/>
      </w:pPr>
      <w:r w:rsidRPr="004732EF">
        <w:t>2.6. После издания постановления о создании учреждения, устав учреждения разрабатывается и утверждается учредителем в соответствии с действующим законодательством.</w:t>
      </w:r>
    </w:p>
    <w:p w:rsidR="002609AF" w:rsidRPr="004732EF" w:rsidRDefault="002609AF" w:rsidP="00DC6D9A">
      <w:pPr>
        <w:pStyle w:val="a3"/>
        <w:spacing w:before="0" w:beforeAutospacing="0" w:after="0" w:afterAutospacing="0"/>
        <w:ind w:firstLine="540"/>
        <w:jc w:val="both"/>
      </w:pPr>
      <w:r w:rsidRPr="004732EF">
        <w:t xml:space="preserve">2.7. Обеспечение государственной регистрации учреждения, в том числе финансирование расходов, связанных с его государственной регистрацией, осуществляет администрация </w:t>
      </w:r>
      <w:proofErr w:type="spellStart"/>
      <w:r w:rsidR="007F0FC4">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DC6D9A">
      <w:pPr>
        <w:pStyle w:val="a3"/>
        <w:spacing w:before="0" w:beforeAutospacing="0" w:after="0" w:afterAutospacing="0"/>
        <w:ind w:firstLine="540"/>
        <w:jc w:val="both"/>
      </w:pPr>
      <w:r w:rsidRPr="004732EF">
        <w:t>2.8. Учреждение считается созданным с момента внесения записи о создании учреждения в Единый государственный реестр юридических лиц.</w:t>
      </w:r>
    </w:p>
    <w:p w:rsidR="002609AF" w:rsidRPr="004732EF" w:rsidRDefault="002609AF" w:rsidP="00DC6D9A">
      <w:pPr>
        <w:pStyle w:val="a3"/>
        <w:spacing w:before="0" w:beforeAutospacing="0" w:after="0" w:afterAutospacing="0"/>
        <w:jc w:val="both"/>
      </w:pPr>
    </w:p>
    <w:p w:rsidR="002609AF" w:rsidRPr="004732EF" w:rsidRDefault="002609AF" w:rsidP="00DC6D9A">
      <w:pPr>
        <w:pStyle w:val="a3"/>
        <w:spacing w:before="0" w:beforeAutospacing="0" w:after="0" w:afterAutospacing="0"/>
        <w:jc w:val="both"/>
        <w:rPr>
          <w:rStyle w:val="a4"/>
          <w:b w:val="0"/>
        </w:rPr>
      </w:pPr>
      <w:r w:rsidRPr="004732EF">
        <w:rPr>
          <w:rStyle w:val="a4"/>
          <w:b w:val="0"/>
        </w:rPr>
        <w:t>3. Реорганизация учреждения</w:t>
      </w:r>
    </w:p>
    <w:p w:rsidR="002609AF" w:rsidRPr="004732EF" w:rsidRDefault="002609AF" w:rsidP="00DC6D9A">
      <w:pPr>
        <w:pStyle w:val="a3"/>
        <w:spacing w:before="0" w:beforeAutospacing="0" w:after="0" w:afterAutospacing="0"/>
        <w:jc w:val="both"/>
      </w:pPr>
    </w:p>
    <w:p w:rsidR="002609AF" w:rsidRPr="004732EF" w:rsidRDefault="002609AF" w:rsidP="00DC6D9A">
      <w:pPr>
        <w:pStyle w:val="a3"/>
        <w:spacing w:before="0" w:beforeAutospacing="0" w:after="0" w:afterAutospacing="0"/>
        <w:ind w:firstLine="540"/>
        <w:jc w:val="both"/>
      </w:pPr>
      <w:r w:rsidRPr="004732EF">
        <w:t>3.1. Реорганизация учреждения может быть осуществлена в форме его слияния, присоединения, разделения, выделения.</w:t>
      </w:r>
    </w:p>
    <w:p w:rsidR="002609AF" w:rsidRPr="004732EF" w:rsidRDefault="002609AF" w:rsidP="00DC6D9A">
      <w:pPr>
        <w:pStyle w:val="a3"/>
        <w:spacing w:before="0" w:beforeAutospacing="0" w:after="0" w:afterAutospacing="0"/>
        <w:ind w:firstLine="540"/>
        <w:jc w:val="both"/>
      </w:pPr>
      <w:r w:rsidRPr="004732EF">
        <w:t xml:space="preserve">3.2. Решение о реорганизации учреждения принимается администрацией </w:t>
      </w:r>
      <w:proofErr w:type="spellStart"/>
      <w:r w:rsidR="007F0FC4">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при наличии обоснования целесообразности реорганизации учреждения (учреждений).</w:t>
      </w:r>
    </w:p>
    <w:p w:rsidR="002609AF" w:rsidRPr="004732EF" w:rsidRDefault="002609AF" w:rsidP="00DC6D9A">
      <w:pPr>
        <w:pStyle w:val="a3"/>
        <w:spacing w:before="0" w:beforeAutospacing="0" w:after="0" w:afterAutospacing="0"/>
        <w:ind w:firstLine="540"/>
        <w:jc w:val="both"/>
      </w:pPr>
      <w:r w:rsidRPr="004732EF">
        <w:t xml:space="preserve">3.3. Обоснование целесообразности реорганизации учреждения (учреждений), проект постановления о реорганизации учреждения (учреждений), готовят должностные лица администрации </w:t>
      </w:r>
      <w:proofErr w:type="spellStart"/>
      <w:r w:rsidR="007F0FC4">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DC6D9A">
      <w:pPr>
        <w:pStyle w:val="a3"/>
        <w:spacing w:before="0" w:beforeAutospacing="0" w:after="0" w:afterAutospacing="0"/>
        <w:ind w:firstLine="540"/>
        <w:jc w:val="both"/>
      </w:pPr>
      <w:r w:rsidRPr="004732EF">
        <w:t>3.4. В обосновании должны содержаться следующие сведения:</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общие сведения о реорганизуемом учреждении (полное и (в случае, если имеется) сокращенное наименование, место нахождения, почтовый адрес, сведения о руководителе учреждения, реквизиты акта о создании учреждения);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обоснование необходимости реорганизации учреждения (с указанием формы реорганизации), в том числе с учетом возможных социально-экономических последствий его реорганизации;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предмет, цели и виды деятельности реорганизуемого учреждения, определенные в соответствии с действующим законодательством;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видах деятельности реорганизуемого учреждения, для осуществления которых необходимо получение лицензии, государственной аккредитации;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сведения об имуществе, находящемся в оперативном управлении реорганизуемого учреждения;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сведения об имуществе, подлежащем передаче в оперативное управление реорганизуемого учреждения;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объектов движимого имущества, которые предполагается включить в состав особо ценного движимого имущества (для бюджетного учреждения);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сведения о кредиторской и дебиторской задолженности реорганизуемого учреждения;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предполагаемых услуг (работ), оказываемых реорганизуемым учреждением за счет средств бюджета муниципального образования;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предполагаемых платных услуг (работ), оказываемых реорганизуемым учреждением;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об исполнении реорганизуемым учреждением муниципальных функций (для казенных учреждений);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наделении реорганизуемого учреждения полномочиями органа местного самоуправления по исполнению публичных обязательств перед физическим лицом, подлежащих исполнению в денежной форме (для бюджетных учреждений);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предполагаемой штатной численности работников реорганизуемого учреждения. </w:t>
      </w:r>
    </w:p>
    <w:p w:rsidR="002609AF" w:rsidRPr="004732EF" w:rsidRDefault="002609AF" w:rsidP="00DC6D9A">
      <w:pPr>
        <w:pStyle w:val="a3"/>
        <w:spacing w:before="0" w:beforeAutospacing="0" w:after="0" w:afterAutospacing="0"/>
        <w:ind w:firstLine="540"/>
        <w:jc w:val="both"/>
      </w:pPr>
      <w:r w:rsidRPr="004732EF">
        <w:t>3.5. Проект постановления о реорганизации учреждения (учреждений) должен содержать:</w:t>
      </w:r>
    </w:p>
    <w:p w:rsidR="002609AF" w:rsidRPr="004732EF" w:rsidRDefault="002609AF" w:rsidP="00DC6D9A">
      <w:pPr>
        <w:pStyle w:val="a3"/>
        <w:spacing w:before="0" w:beforeAutospacing="0" w:after="0" w:afterAutospacing="0"/>
        <w:jc w:val="both"/>
      </w:pPr>
      <w:r w:rsidRPr="004732EF">
        <w:t>а) наименование реорганизуемого учреждения с указанием его типа;</w:t>
      </w:r>
    </w:p>
    <w:p w:rsidR="002609AF" w:rsidRPr="004732EF" w:rsidRDefault="002609AF" w:rsidP="00DC6D9A">
      <w:pPr>
        <w:pStyle w:val="a3"/>
        <w:spacing w:before="0" w:beforeAutospacing="0" w:after="0" w:afterAutospacing="0"/>
        <w:jc w:val="both"/>
      </w:pPr>
      <w:r w:rsidRPr="004732EF">
        <w:t>б) форму реорганизации;</w:t>
      </w:r>
    </w:p>
    <w:p w:rsidR="002609AF" w:rsidRPr="004732EF" w:rsidRDefault="002609AF" w:rsidP="00DC6D9A">
      <w:pPr>
        <w:pStyle w:val="a3"/>
        <w:spacing w:before="0" w:beforeAutospacing="0" w:after="0" w:afterAutospacing="0"/>
        <w:jc w:val="both"/>
      </w:pPr>
      <w:r w:rsidRPr="004732EF">
        <w:t>в) наименование учреждения после завершения процесса реорганизации;</w:t>
      </w:r>
    </w:p>
    <w:p w:rsidR="002609AF" w:rsidRPr="004732EF" w:rsidRDefault="002609AF" w:rsidP="00DC6D9A">
      <w:pPr>
        <w:pStyle w:val="a3"/>
        <w:spacing w:before="0" w:beforeAutospacing="0" w:after="0" w:afterAutospacing="0"/>
        <w:jc w:val="both"/>
      </w:pPr>
      <w:r w:rsidRPr="004732EF">
        <w:t>г) наименование учредителя, в ведении которого будет находиться реорганизуемое учреждение;</w:t>
      </w:r>
    </w:p>
    <w:p w:rsidR="002609AF" w:rsidRPr="004732EF" w:rsidRDefault="002609AF" w:rsidP="00DC6D9A">
      <w:pPr>
        <w:pStyle w:val="a3"/>
        <w:spacing w:before="0" w:beforeAutospacing="0" w:after="0" w:afterAutospacing="0"/>
        <w:jc w:val="both"/>
      </w:pPr>
      <w:proofErr w:type="spellStart"/>
      <w:r w:rsidRPr="004732EF">
        <w:t>д</w:t>
      </w:r>
      <w:proofErr w:type="spellEnd"/>
      <w:r w:rsidRPr="004732EF">
        <w:t>) предмет, цели и виды деятельности реорганизуемого учреждения, определенные в соответствии с действующим законодательством;</w:t>
      </w:r>
    </w:p>
    <w:p w:rsidR="002609AF" w:rsidRPr="004732EF" w:rsidRDefault="002609AF" w:rsidP="00DC6D9A">
      <w:pPr>
        <w:pStyle w:val="a3"/>
        <w:spacing w:before="0" w:beforeAutospacing="0" w:after="0" w:afterAutospacing="0"/>
        <w:jc w:val="both"/>
      </w:pPr>
      <w:r w:rsidRPr="004732EF">
        <w:t>е) срок проведения реорганизации учреждения и перечень поручений по реализации мероприятий, связанных с реорганизацией учреждения.</w:t>
      </w:r>
    </w:p>
    <w:p w:rsidR="002609AF" w:rsidRPr="004732EF" w:rsidRDefault="002609AF" w:rsidP="00DC6D9A">
      <w:pPr>
        <w:pStyle w:val="a3"/>
        <w:spacing w:before="0" w:beforeAutospacing="0" w:after="0" w:afterAutospacing="0"/>
        <w:ind w:firstLine="540"/>
        <w:jc w:val="both"/>
      </w:pPr>
      <w:r w:rsidRPr="004732EF">
        <w:t>3.6. После издания постановления о реорганизации учре</w:t>
      </w:r>
      <w:r w:rsidR="00DC6D9A">
        <w:t xml:space="preserve">ждения администрация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утверждает соответствующий передаточный акт или разделительный баланс учреждения в соответствии с действующим законодательством.</w:t>
      </w:r>
    </w:p>
    <w:p w:rsidR="002609AF" w:rsidRPr="004732EF" w:rsidRDefault="002609AF" w:rsidP="00DC6D9A">
      <w:pPr>
        <w:pStyle w:val="a3"/>
        <w:spacing w:before="0" w:beforeAutospacing="0" w:after="0" w:afterAutospacing="0"/>
        <w:ind w:firstLine="540"/>
        <w:jc w:val="both"/>
      </w:pPr>
      <w:r w:rsidRPr="004732EF">
        <w:lastRenderedPageBreak/>
        <w:t>3.7. При реорганизации учреждения проводится инвентаризация имущества в соответствии с действующим законодательством.</w:t>
      </w:r>
    </w:p>
    <w:p w:rsidR="002609AF" w:rsidRPr="004732EF" w:rsidRDefault="002609AF" w:rsidP="00DC6D9A">
      <w:pPr>
        <w:pStyle w:val="a3"/>
        <w:spacing w:before="0" w:beforeAutospacing="0" w:after="0" w:afterAutospacing="0"/>
        <w:ind w:firstLine="540"/>
        <w:jc w:val="both"/>
      </w:pPr>
      <w:r w:rsidRPr="004732EF">
        <w:t>3.8. Обеспечение государственной регистрации учреждения, в том числе финансирование расходов, связанных с его государственной регистрацией, осуществляет реорганизуемое учреждение.</w:t>
      </w:r>
    </w:p>
    <w:p w:rsidR="002609AF" w:rsidRPr="004732EF" w:rsidRDefault="002609AF" w:rsidP="00DC6D9A">
      <w:pPr>
        <w:pStyle w:val="a3"/>
        <w:spacing w:before="0" w:beforeAutospacing="0" w:after="0" w:afterAutospacing="0"/>
        <w:ind w:firstLine="540"/>
        <w:jc w:val="both"/>
      </w:pPr>
      <w:r w:rsidRPr="004732EF">
        <w:t>3.9. Учреждение считается реорганизованным с момента внесения в Единый государственный реестр юридических лиц записи о завершении процесса реорганизации.</w:t>
      </w:r>
    </w:p>
    <w:p w:rsidR="002609AF" w:rsidRPr="004732EF" w:rsidRDefault="002609AF" w:rsidP="00DC6D9A">
      <w:pPr>
        <w:pStyle w:val="a3"/>
        <w:spacing w:before="0" w:beforeAutospacing="0" w:after="0" w:afterAutospacing="0"/>
        <w:ind w:firstLine="540"/>
        <w:jc w:val="both"/>
      </w:pPr>
      <w:r w:rsidRPr="004732EF">
        <w:t>3.10. Изменения к уставам реорганизованных учреждений утверждаются в соответствии с действующим законодательством.</w:t>
      </w:r>
    </w:p>
    <w:p w:rsidR="002609AF" w:rsidRPr="004732EF" w:rsidRDefault="002609AF" w:rsidP="00DC6D9A">
      <w:pPr>
        <w:pStyle w:val="a3"/>
        <w:spacing w:before="0" w:beforeAutospacing="0" w:after="0" w:afterAutospacing="0"/>
        <w:ind w:firstLine="540"/>
        <w:jc w:val="both"/>
      </w:pPr>
      <w:r w:rsidRPr="004732EF">
        <w:t>3.11. Реорганизация учреждения одновременно с изменением его типа не допускается.</w:t>
      </w:r>
    </w:p>
    <w:p w:rsidR="002609AF" w:rsidRPr="004732EF" w:rsidRDefault="002609AF" w:rsidP="00DC6D9A">
      <w:pPr>
        <w:pStyle w:val="a3"/>
        <w:spacing w:before="0" w:beforeAutospacing="0" w:after="0" w:afterAutospacing="0"/>
        <w:jc w:val="both"/>
      </w:pPr>
    </w:p>
    <w:p w:rsidR="002609AF" w:rsidRPr="004732EF" w:rsidRDefault="002609AF" w:rsidP="00DC6D9A">
      <w:pPr>
        <w:pStyle w:val="a3"/>
        <w:numPr>
          <w:ilvl w:val="0"/>
          <w:numId w:val="10"/>
        </w:numPr>
        <w:spacing w:before="0" w:beforeAutospacing="0" w:after="0" w:afterAutospacing="0"/>
        <w:jc w:val="both"/>
        <w:rPr>
          <w:rStyle w:val="a4"/>
          <w:b w:val="0"/>
        </w:rPr>
      </w:pPr>
      <w:r w:rsidRPr="004732EF">
        <w:rPr>
          <w:rStyle w:val="a4"/>
          <w:b w:val="0"/>
        </w:rPr>
        <w:t>Изменение типа учреждения</w:t>
      </w:r>
    </w:p>
    <w:p w:rsidR="002609AF" w:rsidRPr="004732EF" w:rsidRDefault="002609AF" w:rsidP="00DC6D9A">
      <w:pPr>
        <w:pStyle w:val="a3"/>
        <w:spacing w:before="0" w:beforeAutospacing="0" w:after="0" w:afterAutospacing="0"/>
        <w:jc w:val="both"/>
      </w:pPr>
    </w:p>
    <w:p w:rsidR="002609AF" w:rsidRPr="004732EF" w:rsidRDefault="002609AF" w:rsidP="00DC6D9A">
      <w:pPr>
        <w:pStyle w:val="a3"/>
        <w:spacing w:before="0" w:beforeAutospacing="0" w:after="0" w:afterAutospacing="0"/>
        <w:ind w:firstLine="540"/>
        <w:jc w:val="both"/>
      </w:pPr>
      <w:r w:rsidRPr="004732EF">
        <w:t>4.1.  Изменение типа учреждения не является его реорганизацией.</w:t>
      </w:r>
    </w:p>
    <w:p w:rsidR="002609AF" w:rsidRPr="004732EF" w:rsidRDefault="002609AF" w:rsidP="00DC6D9A">
      <w:pPr>
        <w:pStyle w:val="a3"/>
        <w:spacing w:before="0" w:beforeAutospacing="0" w:after="0" w:afterAutospacing="0"/>
        <w:ind w:firstLine="540"/>
        <w:jc w:val="both"/>
      </w:pPr>
      <w:r w:rsidRPr="004732EF">
        <w:t>4.2. Решение об изменении типа существующего бюджетного или казенного учреждения в целях создания соответственно казенного или бюджетного учреждения приним</w:t>
      </w:r>
      <w:r w:rsidR="00DC6D9A">
        <w:t xml:space="preserve">ается администрацией </w:t>
      </w:r>
      <w:proofErr w:type="spellStart"/>
      <w:r w:rsidR="00DC6D9A">
        <w:t>Торковичского</w:t>
      </w:r>
      <w:proofErr w:type="spellEnd"/>
      <w:r w:rsidR="00DC6D9A">
        <w:t xml:space="preserve"> </w:t>
      </w:r>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форме постановления. Обоснование, проект постановления об изменении типа учреждения готовят должностные</w:t>
      </w:r>
      <w:r w:rsidR="00DC6D9A">
        <w:t xml:space="preserve"> лица администрации  </w:t>
      </w:r>
      <w:proofErr w:type="spellStart"/>
      <w:r w:rsidR="00DC6D9A">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обосновании должны содержаться следующие сведения:</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общие сведения об учреждении, тип которого подлежит изменению (полное и (в случае, если имеется) сокращенное наименование, место нахождения, почтовый адрес, сведения о руководителе учреждения, реквизиты акта о создании учреждения, его тип);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обоснование изменения типа учреждения, в том числе с учетом возможных социально-экономических последствий;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предмет, цели и виды деятельности учреждения после изменения его типа, определенные в соответствии с действующим законодательством;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информация о налич</w:t>
      </w:r>
      <w:proofErr w:type="gramStart"/>
      <w:r w:rsidRPr="004732EF">
        <w:rPr>
          <w:rFonts w:ascii="Times New Roman" w:hAnsi="Times New Roman" w:cs="Times New Roman"/>
          <w:sz w:val="24"/>
          <w:szCs w:val="24"/>
        </w:rPr>
        <w:t>ии у у</w:t>
      </w:r>
      <w:proofErr w:type="gramEnd"/>
      <w:r w:rsidRPr="004732EF">
        <w:rPr>
          <w:rFonts w:ascii="Times New Roman" w:hAnsi="Times New Roman" w:cs="Times New Roman"/>
          <w:sz w:val="24"/>
          <w:szCs w:val="24"/>
        </w:rPr>
        <w:t xml:space="preserve">чреждения лицензий, свидетельств о государственной аккредитации и иных разрешительных документов;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сведения об имуществе, находящемся в оперативном управлении учреждения, а также об имуществе, дополнительно передаваемом в оперативное управление учреждения после изменения его типа;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объектов движимого имущества, которые предполагается включить в состав особо ценного движимого имущества (для бюджетного учреждения); </w:t>
      </w:r>
    </w:p>
    <w:p w:rsidR="002609AF" w:rsidRPr="004732EF" w:rsidRDefault="002609AF" w:rsidP="00DC6D9A">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предполагаемых услуг (работ), оказываемых учреждением за </w:t>
      </w:r>
      <w:r w:rsidR="00DC6D9A">
        <w:rPr>
          <w:rFonts w:ascii="Times New Roman" w:hAnsi="Times New Roman" w:cs="Times New Roman"/>
          <w:sz w:val="24"/>
          <w:szCs w:val="24"/>
        </w:rPr>
        <w:t xml:space="preserve">счет средств бюджета </w:t>
      </w:r>
      <w:proofErr w:type="spellStart"/>
      <w:r w:rsidR="00DC6D9A">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Ленинградской области после изменения его типа; </w:t>
      </w:r>
    </w:p>
    <w:p w:rsidR="002609AF" w:rsidRPr="004732EF" w:rsidRDefault="002609AF" w:rsidP="00DC6D9A">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перечень предполагаемых платных услуг (работ), оказываемых учреждением после изменения его типа; </w:t>
      </w:r>
    </w:p>
    <w:p w:rsidR="002609AF" w:rsidRPr="004732EF" w:rsidRDefault="002609AF" w:rsidP="00DC6D9A">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об исполнении учреждением муниципальных функций (в случае создания казенного учреждения путем изменения типа бюджетного учреждения); </w:t>
      </w:r>
    </w:p>
    <w:p w:rsidR="002609AF" w:rsidRPr="004732EF" w:rsidRDefault="002609AF" w:rsidP="00DA761F">
      <w:pPr>
        <w:ind w:firstLine="36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информация о наделении учреждения полномочиями органа местного самоуправления по исполнению публичных обязательств перед физическим лицом, подлежащих исполнению в денежной форме (в случае создания бюджетного учреждения путем изменения типа казенного учреждения); </w:t>
      </w:r>
    </w:p>
    <w:p w:rsidR="002609AF" w:rsidRPr="004732EF" w:rsidRDefault="002609AF" w:rsidP="00DA761F">
      <w:pPr>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информация о предполагаемой штатной численности работников учреждения после изменения его типа. </w:t>
      </w:r>
    </w:p>
    <w:p w:rsidR="002609AF" w:rsidRPr="004732EF" w:rsidRDefault="002609AF" w:rsidP="00DA761F">
      <w:pPr>
        <w:pStyle w:val="a3"/>
        <w:spacing w:before="0" w:beforeAutospacing="0" w:after="0" w:afterAutospacing="0"/>
        <w:ind w:firstLine="540"/>
        <w:jc w:val="both"/>
      </w:pPr>
      <w:r w:rsidRPr="004732EF">
        <w:t>В случае принят</w:t>
      </w:r>
      <w:r w:rsidR="00DA761F">
        <w:t xml:space="preserve">ия администрацией </w:t>
      </w:r>
      <w:proofErr w:type="spellStart"/>
      <w:r w:rsidR="00DA761F">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решения об изменении типа учреждения, должностны</w:t>
      </w:r>
      <w:r w:rsidR="00DA761F">
        <w:t xml:space="preserve">е лица администрации </w:t>
      </w:r>
      <w:proofErr w:type="spellStart"/>
      <w:r w:rsidR="00DA761F">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готовят проект постановления об изменении типа существующего бюджетного или казенного учреждения в целях создания соответственно казенного или бюджетного учреждения, который должен содержать:</w:t>
      </w:r>
    </w:p>
    <w:p w:rsidR="002609AF" w:rsidRPr="004732EF" w:rsidRDefault="002609AF" w:rsidP="00DA761F">
      <w:pPr>
        <w:pStyle w:val="a3"/>
        <w:spacing w:before="0" w:beforeAutospacing="0" w:after="0" w:afterAutospacing="0"/>
        <w:jc w:val="both"/>
      </w:pPr>
      <w:r w:rsidRPr="004732EF">
        <w:t>а) наименование существующего учреждения с указанием его типа;</w:t>
      </w:r>
    </w:p>
    <w:p w:rsidR="002609AF" w:rsidRPr="004732EF" w:rsidRDefault="002609AF" w:rsidP="00DA761F">
      <w:pPr>
        <w:pStyle w:val="a3"/>
        <w:spacing w:before="0" w:beforeAutospacing="0" w:after="0" w:afterAutospacing="0"/>
        <w:jc w:val="both"/>
      </w:pPr>
      <w:r w:rsidRPr="004732EF">
        <w:t>б) наименование создаваемого путем изменения типа учреждения с указанием его типа;</w:t>
      </w:r>
    </w:p>
    <w:p w:rsidR="002609AF" w:rsidRPr="004732EF" w:rsidRDefault="002609AF" w:rsidP="00DA761F">
      <w:pPr>
        <w:pStyle w:val="a3"/>
        <w:spacing w:before="0" w:beforeAutospacing="0" w:after="0" w:afterAutospacing="0"/>
        <w:jc w:val="both"/>
      </w:pPr>
      <w:r w:rsidRPr="004732EF">
        <w:t>в) наименование учредителя, в ведении которого находится учреждение;</w:t>
      </w:r>
    </w:p>
    <w:p w:rsidR="002609AF" w:rsidRPr="004732EF" w:rsidRDefault="002609AF" w:rsidP="00DA761F">
      <w:pPr>
        <w:pStyle w:val="a3"/>
        <w:spacing w:before="0" w:beforeAutospacing="0" w:after="0" w:afterAutospacing="0"/>
        <w:jc w:val="both"/>
      </w:pPr>
      <w:r w:rsidRPr="004732EF">
        <w:t>г) предмет, цели и виды деятельности создаваемого путем изменения типа учреждения, определенные в соответствии с действующим законодательством;</w:t>
      </w:r>
    </w:p>
    <w:p w:rsidR="002609AF" w:rsidRPr="004732EF" w:rsidRDefault="002609AF" w:rsidP="00DA761F">
      <w:pPr>
        <w:pStyle w:val="a3"/>
        <w:spacing w:before="0" w:beforeAutospacing="0" w:after="0" w:afterAutospacing="0"/>
        <w:jc w:val="both"/>
      </w:pPr>
      <w:proofErr w:type="spellStart"/>
      <w:r w:rsidRPr="004732EF">
        <w:t>д</w:t>
      </w:r>
      <w:proofErr w:type="spellEnd"/>
      <w:r w:rsidRPr="004732EF">
        <w:t>) перечень поручений по реализации мероприятий, связанных с изменением типа учреждения.</w:t>
      </w:r>
    </w:p>
    <w:p w:rsidR="002609AF" w:rsidRPr="004732EF" w:rsidRDefault="002609AF" w:rsidP="00DA761F">
      <w:pPr>
        <w:pStyle w:val="a3"/>
        <w:spacing w:before="0" w:beforeAutospacing="0" w:after="0" w:afterAutospacing="0"/>
        <w:ind w:firstLine="540"/>
        <w:jc w:val="both"/>
      </w:pPr>
      <w:r w:rsidRPr="004732EF">
        <w:t>4.3. Изменения к уставу учреждения, созданного путем изменения типа, утверждаются в соответствии с действующим законодательством.</w:t>
      </w:r>
    </w:p>
    <w:p w:rsidR="002609AF" w:rsidRPr="004732EF" w:rsidRDefault="002609AF" w:rsidP="00DA761F">
      <w:pPr>
        <w:pStyle w:val="a3"/>
        <w:spacing w:before="0" w:beforeAutospacing="0" w:after="0" w:afterAutospacing="0"/>
        <w:jc w:val="both"/>
      </w:pPr>
    </w:p>
    <w:p w:rsidR="002609AF" w:rsidRPr="004732EF" w:rsidRDefault="002609AF" w:rsidP="00DA761F">
      <w:pPr>
        <w:pStyle w:val="a3"/>
        <w:numPr>
          <w:ilvl w:val="0"/>
          <w:numId w:val="10"/>
        </w:numPr>
        <w:spacing w:before="0" w:beforeAutospacing="0" w:after="0" w:afterAutospacing="0"/>
        <w:jc w:val="both"/>
        <w:rPr>
          <w:rStyle w:val="a4"/>
          <w:b w:val="0"/>
        </w:rPr>
      </w:pPr>
      <w:r w:rsidRPr="004732EF">
        <w:rPr>
          <w:rStyle w:val="a4"/>
          <w:b w:val="0"/>
        </w:rPr>
        <w:t>Ликвидация учреждения</w:t>
      </w:r>
    </w:p>
    <w:p w:rsidR="002609AF" w:rsidRPr="004732EF" w:rsidRDefault="002609AF" w:rsidP="00DA761F">
      <w:pPr>
        <w:pStyle w:val="a3"/>
        <w:spacing w:before="0" w:beforeAutospacing="0" w:after="0" w:afterAutospacing="0"/>
        <w:jc w:val="both"/>
      </w:pPr>
    </w:p>
    <w:p w:rsidR="002609AF" w:rsidRPr="004732EF" w:rsidRDefault="002609AF" w:rsidP="00DA761F">
      <w:pPr>
        <w:pStyle w:val="a3"/>
        <w:spacing w:before="0" w:beforeAutospacing="0" w:after="0" w:afterAutospacing="0"/>
        <w:ind w:firstLine="540"/>
        <w:jc w:val="both"/>
      </w:pPr>
      <w:r w:rsidRPr="004732EF">
        <w:t>5.1.  Решение о ликвидации учреждения приним</w:t>
      </w:r>
      <w:r w:rsidR="00DA761F">
        <w:t xml:space="preserve">ается администрацией </w:t>
      </w:r>
      <w:proofErr w:type="spellStart"/>
      <w:r w:rsidR="00DA761F">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 в форме постановления при наличии обоснования.</w:t>
      </w:r>
    </w:p>
    <w:p w:rsidR="002609AF" w:rsidRPr="004732EF" w:rsidRDefault="002609AF" w:rsidP="00DA761F">
      <w:pPr>
        <w:pStyle w:val="a3"/>
        <w:spacing w:before="0" w:beforeAutospacing="0" w:after="0" w:afterAutospacing="0"/>
        <w:ind w:firstLine="540"/>
        <w:jc w:val="both"/>
      </w:pPr>
      <w:r w:rsidRPr="004732EF">
        <w:t>5.2.  Обоснование целесообразности ликвидации учреждения должно содержать:</w:t>
      </w:r>
    </w:p>
    <w:p w:rsidR="002609AF" w:rsidRPr="004732EF" w:rsidRDefault="002609AF" w:rsidP="00DA761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обоснование необходимости и целесообразности ликвидации  учреждения; </w:t>
      </w:r>
    </w:p>
    <w:p w:rsidR="002609AF" w:rsidRPr="004732EF" w:rsidRDefault="002609AF" w:rsidP="00DA761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показатели деятельности учреждения, в том числе информацию о дебиторской и кредиторской задолженности учреждения (способы их погашения); </w:t>
      </w:r>
    </w:p>
    <w:p w:rsidR="002609AF" w:rsidRPr="004732EF" w:rsidRDefault="002609AF" w:rsidP="00DA761F">
      <w:pPr>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информацию о том, кому будут переданы муниципальные функции, осуществлявшиеся учреждением, после завершения процесса ликвидации; </w:t>
      </w:r>
    </w:p>
    <w:p w:rsidR="002609AF" w:rsidRPr="004732EF" w:rsidRDefault="002609AF" w:rsidP="00DA761F">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информацию о том, кому будут переданы полномочия по исполнению публичных обязательств перед физическим лицом, подлежащих исполнению в денежной форме, после завершения процесса ликвидации (если ликвидируемое учреждение осуществляло указанные полномочия); </w:t>
      </w:r>
    </w:p>
    <w:p w:rsidR="002609AF" w:rsidRPr="004732EF" w:rsidRDefault="002609AF" w:rsidP="00DA761F">
      <w:pPr>
        <w:ind w:firstLine="360"/>
        <w:jc w:val="both"/>
        <w:rPr>
          <w:rFonts w:ascii="Times New Roman" w:hAnsi="Times New Roman" w:cs="Times New Roman"/>
          <w:sz w:val="24"/>
          <w:szCs w:val="24"/>
        </w:rPr>
      </w:pPr>
      <w:r w:rsidRPr="004732EF">
        <w:rPr>
          <w:rFonts w:ascii="Times New Roman" w:hAnsi="Times New Roman" w:cs="Times New Roman"/>
          <w:sz w:val="24"/>
          <w:szCs w:val="24"/>
        </w:rPr>
        <w:t xml:space="preserve">перечни движимого и недвижимого имущества, закрепленного за учреждением, а также предложения по его дальнейшему использованию. </w:t>
      </w:r>
    </w:p>
    <w:p w:rsidR="002609AF" w:rsidRPr="004732EF" w:rsidRDefault="002609AF" w:rsidP="00DA761F">
      <w:pPr>
        <w:pStyle w:val="a3"/>
        <w:spacing w:before="0" w:beforeAutospacing="0" w:after="0" w:afterAutospacing="0"/>
        <w:ind w:firstLine="540"/>
        <w:jc w:val="both"/>
      </w:pPr>
      <w:r w:rsidRPr="004732EF">
        <w:t xml:space="preserve">5.3. Проект постановления о ликвидации учреждения готовят должностные лица  администрации </w:t>
      </w:r>
      <w:proofErr w:type="spellStart"/>
      <w:r w:rsidR="007F0FC4">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DA761F">
      <w:pPr>
        <w:pStyle w:val="a3"/>
        <w:spacing w:before="0" w:beforeAutospacing="0" w:after="0" w:afterAutospacing="0"/>
        <w:ind w:firstLine="540"/>
        <w:jc w:val="both"/>
      </w:pPr>
      <w:r w:rsidRPr="004732EF">
        <w:t>5.4. Проект  постановления о ликвидации учреждения должен содержать:</w:t>
      </w:r>
    </w:p>
    <w:p w:rsidR="002609AF" w:rsidRPr="004732EF" w:rsidRDefault="002609AF" w:rsidP="00DA761F">
      <w:pPr>
        <w:pStyle w:val="a3"/>
        <w:spacing w:before="0" w:beforeAutospacing="0" w:after="0" w:afterAutospacing="0"/>
        <w:jc w:val="both"/>
      </w:pPr>
      <w:r w:rsidRPr="004732EF">
        <w:t>а) полное и (в случае, если имеется) сокращенное наименование ликвидируемого учреждения с указанием его юридического и фактического адресов;</w:t>
      </w:r>
    </w:p>
    <w:p w:rsidR="002609AF" w:rsidRPr="004732EF" w:rsidRDefault="002609AF" w:rsidP="002609AF">
      <w:pPr>
        <w:pStyle w:val="a3"/>
        <w:spacing w:before="0" w:beforeAutospacing="0" w:after="0" w:afterAutospacing="0"/>
        <w:jc w:val="both"/>
      </w:pPr>
      <w:r w:rsidRPr="004732EF">
        <w:lastRenderedPageBreak/>
        <w:t>б) состав ликвидационной комиссии;</w:t>
      </w:r>
    </w:p>
    <w:p w:rsidR="002609AF" w:rsidRPr="004732EF" w:rsidRDefault="002609AF" w:rsidP="002609AF">
      <w:pPr>
        <w:pStyle w:val="a3"/>
        <w:spacing w:before="0" w:beforeAutospacing="0" w:after="0" w:afterAutospacing="0"/>
        <w:jc w:val="both"/>
      </w:pPr>
      <w:r w:rsidRPr="004732EF">
        <w:t>в) порядок и сроки ликвидации указанного учреждения в соответствии с Гражданским кодексом Российской Федерации;</w:t>
      </w:r>
    </w:p>
    <w:p w:rsidR="002609AF" w:rsidRPr="004732EF" w:rsidRDefault="002609AF" w:rsidP="002609AF">
      <w:pPr>
        <w:pStyle w:val="a3"/>
        <w:spacing w:before="0" w:beforeAutospacing="0" w:after="0" w:afterAutospacing="0"/>
        <w:jc w:val="both"/>
      </w:pPr>
      <w:r w:rsidRPr="004732EF">
        <w:t>г) лиц, ответственных за реализацию мероприятий по ликвидации учреждения;</w:t>
      </w:r>
    </w:p>
    <w:p w:rsidR="002609AF" w:rsidRPr="004732EF" w:rsidRDefault="002609AF" w:rsidP="002609AF">
      <w:pPr>
        <w:pStyle w:val="a3"/>
        <w:spacing w:before="0" w:beforeAutospacing="0" w:after="0" w:afterAutospacing="0"/>
        <w:jc w:val="both"/>
      </w:pPr>
      <w:proofErr w:type="spellStart"/>
      <w:r w:rsidRPr="004732EF">
        <w:t>д</w:t>
      </w:r>
      <w:proofErr w:type="spellEnd"/>
      <w:r w:rsidRPr="004732EF">
        <w:t>) иные сведения, необходимые для организации процесса ликвидации учреждения.</w:t>
      </w:r>
    </w:p>
    <w:p w:rsidR="002609AF" w:rsidRPr="004732EF" w:rsidRDefault="002609AF" w:rsidP="002609AF">
      <w:pPr>
        <w:pStyle w:val="a3"/>
        <w:spacing w:before="0" w:beforeAutospacing="0" w:after="0" w:afterAutospacing="0"/>
        <w:ind w:firstLine="540"/>
        <w:jc w:val="both"/>
      </w:pPr>
      <w:r w:rsidRPr="004732EF">
        <w:t>5.5. При ликвидации учреждения проводится инвентаризация имущества в соответствии с действующим законодательством.</w:t>
      </w:r>
    </w:p>
    <w:p w:rsidR="002609AF" w:rsidRPr="004732EF" w:rsidRDefault="002609AF" w:rsidP="002609AF">
      <w:pPr>
        <w:pStyle w:val="a3"/>
        <w:spacing w:before="0" w:beforeAutospacing="0" w:after="0" w:afterAutospacing="0"/>
        <w:ind w:firstLine="540"/>
        <w:jc w:val="both"/>
      </w:pPr>
      <w:r w:rsidRPr="004732EF">
        <w:t xml:space="preserve">5.6.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4732EF">
        <w:t>возмещения</w:t>
      </w:r>
      <w:proofErr w:type="gramEnd"/>
      <w:r w:rsidRPr="004732EF">
        <w:t xml:space="preserve"> связанных с этим убытков.</w:t>
      </w:r>
    </w:p>
    <w:p w:rsidR="002609AF" w:rsidRPr="004732EF" w:rsidRDefault="002609AF" w:rsidP="002609AF">
      <w:pPr>
        <w:pStyle w:val="a3"/>
        <w:spacing w:before="0" w:beforeAutospacing="0" w:after="0" w:afterAutospacing="0"/>
        <w:ind w:firstLine="540"/>
        <w:jc w:val="both"/>
      </w:pPr>
      <w:r w:rsidRPr="004732EF">
        <w:t>5.7. Требования кредиторов ликвидируемого казенного учреждения удовлетворяются за счет денежных средств, находящихся в распоряжении казенного учреждения</w:t>
      </w:r>
    </w:p>
    <w:p w:rsidR="002609AF" w:rsidRPr="004732EF" w:rsidRDefault="002609AF" w:rsidP="002609AF">
      <w:pPr>
        <w:pStyle w:val="a3"/>
        <w:spacing w:before="0" w:beforeAutospacing="0" w:after="0" w:afterAutospacing="0"/>
        <w:ind w:firstLine="540"/>
        <w:jc w:val="both"/>
      </w:pPr>
      <w:r w:rsidRPr="004732EF">
        <w:t>5.8. При недостаточности указанных денежных средств субсидиарную ответственность по обязательствам такого учреждения несет Учредитель.</w:t>
      </w:r>
    </w:p>
    <w:p w:rsidR="002609AF" w:rsidRPr="004732EF" w:rsidRDefault="002609AF" w:rsidP="002609AF">
      <w:pPr>
        <w:pStyle w:val="a3"/>
        <w:spacing w:before="0" w:beforeAutospacing="0" w:after="0" w:afterAutospacing="0"/>
        <w:ind w:firstLine="540"/>
        <w:jc w:val="both"/>
      </w:pPr>
      <w:r w:rsidRPr="004732EF">
        <w:t xml:space="preserve">5.9. </w:t>
      </w:r>
      <w:proofErr w:type="gramStart"/>
      <w:r w:rsidRPr="004732EF">
        <w:t>Требования кредиторов ликвидируемого бюджетного учреждения удовлетворяются за счет находящегося у него на праве оперативного управления имущества, как закрепленного за бюджетным учреждением собственником имущества, так и приобретенного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w:t>
      </w:r>
      <w:proofErr w:type="gramEnd"/>
      <w:r w:rsidRPr="004732EF">
        <w:t xml:space="preserve"> также недвижимого имущества.</w:t>
      </w:r>
    </w:p>
    <w:p w:rsidR="002609AF" w:rsidRPr="004732EF" w:rsidRDefault="002609AF" w:rsidP="002609AF">
      <w:pPr>
        <w:pStyle w:val="a3"/>
        <w:spacing w:before="0" w:beforeAutospacing="0" w:after="0" w:afterAutospacing="0"/>
        <w:ind w:firstLine="540"/>
        <w:jc w:val="both"/>
      </w:pPr>
      <w:r w:rsidRPr="004732EF">
        <w:t>5.10. Учредитель не несет ответственности по обязательствам бюджетного учреждения.</w:t>
      </w:r>
    </w:p>
    <w:p w:rsidR="002609AF" w:rsidRPr="004732EF" w:rsidRDefault="002609AF" w:rsidP="002609AF">
      <w:pPr>
        <w:pStyle w:val="a3"/>
        <w:spacing w:before="0" w:beforeAutospacing="0" w:after="0" w:afterAutospacing="0"/>
        <w:ind w:firstLine="540"/>
        <w:jc w:val="both"/>
      </w:pPr>
      <w:r w:rsidRPr="004732EF">
        <w:t>5.11. Имущество казенного учреждения, имущество бюджетного учреждения, оставшееся после удовлетворения требований кредиторов, передается ликвидационной ком</w:t>
      </w:r>
      <w:r w:rsidR="00DA761F">
        <w:t xml:space="preserve">иссией администрации </w:t>
      </w:r>
      <w:proofErr w:type="spellStart"/>
      <w:r w:rsidR="00DA761F">
        <w:t>Торковичского</w:t>
      </w:r>
      <w:proofErr w:type="spellEnd"/>
      <w:r w:rsidRPr="004732EF">
        <w:t xml:space="preserve"> сельского поселения </w:t>
      </w:r>
      <w:proofErr w:type="spellStart"/>
      <w:r w:rsidRPr="004732EF">
        <w:t>Лужского</w:t>
      </w:r>
      <w:proofErr w:type="spellEnd"/>
      <w:r w:rsidRPr="004732EF">
        <w:t xml:space="preserve"> муниципального района Ленинградской области.</w:t>
      </w:r>
    </w:p>
    <w:p w:rsidR="002609AF" w:rsidRPr="004732EF" w:rsidRDefault="002609AF" w:rsidP="002609AF">
      <w:pPr>
        <w:pStyle w:val="a3"/>
        <w:spacing w:before="0" w:beforeAutospacing="0" w:after="0" w:afterAutospacing="0"/>
        <w:ind w:firstLine="540"/>
        <w:jc w:val="both"/>
      </w:pPr>
      <w:r w:rsidRPr="004732EF">
        <w:t>5.12. Учреждение считается ликвидированным с момента внесения записи о ликвидации в Единый государственный реестр юридических лиц.</w:t>
      </w:r>
    </w:p>
    <w:p w:rsidR="002609AF" w:rsidRPr="004732EF" w:rsidRDefault="002609AF" w:rsidP="002609AF">
      <w:pPr>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DA761F" w:rsidRDefault="00DA761F" w:rsidP="00DA761F">
      <w:pPr>
        <w:rPr>
          <w:rFonts w:ascii="Times New Roman" w:hAnsi="Times New Roman" w:cs="Times New Roman"/>
          <w:bCs/>
          <w:sz w:val="24"/>
          <w:szCs w:val="24"/>
        </w:rPr>
      </w:pPr>
    </w:p>
    <w:p w:rsidR="002609AF" w:rsidRPr="004732EF" w:rsidRDefault="002609AF" w:rsidP="00DA761F">
      <w:pPr>
        <w:spacing w:after="0"/>
        <w:jc w:val="right"/>
        <w:rPr>
          <w:rFonts w:ascii="Times New Roman" w:hAnsi="Times New Roman" w:cs="Times New Roman"/>
          <w:bCs/>
          <w:sz w:val="24"/>
          <w:szCs w:val="24"/>
        </w:rPr>
      </w:pPr>
      <w:r w:rsidRPr="004732EF">
        <w:rPr>
          <w:rFonts w:ascii="Times New Roman" w:hAnsi="Times New Roman" w:cs="Times New Roman"/>
          <w:bCs/>
          <w:sz w:val="24"/>
          <w:szCs w:val="24"/>
        </w:rPr>
        <w:lastRenderedPageBreak/>
        <w:t xml:space="preserve">Приложение N 11 к Основным положениям </w:t>
      </w:r>
    </w:p>
    <w:p w:rsidR="002609AF" w:rsidRPr="004732EF" w:rsidRDefault="002609AF" w:rsidP="00DA761F">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DA761F">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DA761F" w:rsidP="00DA761F">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 сельское поселение  </w:t>
      </w:r>
    </w:p>
    <w:p w:rsidR="002609AF" w:rsidRPr="004732EF" w:rsidRDefault="002609AF" w:rsidP="00DA761F">
      <w:pPr>
        <w:spacing w:after="0"/>
        <w:rPr>
          <w:rFonts w:ascii="Times New Roman" w:hAnsi="Times New Roman" w:cs="Times New Roman"/>
          <w:sz w:val="24"/>
          <w:szCs w:val="24"/>
        </w:rPr>
      </w:pPr>
    </w:p>
    <w:p w:rsidR="002609AF" w:rsidRPr="00DA761F" w:rsidRDefault="002609AF" w:rsidP="00DA761F">
      <w:pPr>
        <w:shd w:val="clear" w:color="auto" w:fill="FFFFFF"/>
        <w:spacing w:after="0"/>
        <w:jc w:val="center"/>
        <w:textAlignment w:val="baseline"/>
        <w:outlineLvl w:val="2"/>
        <w:rPr>
          <w:rFonts w:ascii="Times New Roman" w:hAnsi="Times New Roman" w:cs="Times New Roman"/>
          <w:b/>
          <w:spacing w:val="2"/>
          <w:sz w:val="24"/>
          <w:szCs w:val="24"/>
        </w:rPr>
      </w:pPr>
      <w:r w:rsidRPr="00DA761F">
        <w:rPr>
          <w:rFonts w:ascii="Times New Roman" w:hAnsi="Times New Roman" w:cs="Times New Roman"/>
          <w:b/>
          <w:spacing w:val="2"/>
          <w:sz w:val="24"/>
          <w:szCs w:val="24"/>
        </w:rPr>
        <w:t>ПОЛОЖЕНИЕ</w:t>
      </w:r>
    </w:p>
    <w:p w:rsidR="002609AF" w:rsidRPr="00DA761F" w:rsidRDefault="002609AF" w:rsidP="00DA761F">
      <w:pPr>
        <w:shd w:val="clear" w:color="auto" w:fill="FFFFFF"/>
        <w:spacing w:after="0"/>
        <w:jc w:val="center"/>
        <w:textAlignment w:val="baseline"/>
        <w:outlineLvl w:val="2"/>
        <w:rPr>
          <w:rFonts w:ascii="Times New Roman" w:hAnsi="Times New Roman" w:cs="Times New Roman"/>
          <w:b/>
          <w:spacing w:val="2"/>
          <w:sz w:val="24"/>
          <w:szCs w:val="24"/>
        </w:rPr>
      </w:pPr>
      <w:r w:rsidRPr="00DA761F">
        <w:rPr>
          <w:rFonts w:ascii="Times New Roman" w:hAnsi="Times New Roman" w:cs="Times New Roman"/>
          <w:b/>
          <w:spacing w:val="2"/>
          <w:sz w:val="24"/>
          <w:szCs w:val="24"/>
        </w:rPr>
        <w:t>О ПОРЯДКЕ ИЗЪЯТИЯ ИМУЩЕСТВА, НАХОДЯЩЕГОСЯ В ОПЕРАТИВНОМ УПРАВЛЕНИИ МУНИЦИПАЛЬНЫХ УЧРЕЖДЕНИЙ, И ПЕРЕДАЧЕ ИМУЩЕСТВА ДРУГИМ МУНИЦИПАЛЬНЫМ ПРЕДПРИЯТИЯМ И УЧРЕЖДЕНИЯМ</w:t>
      </w:r>
    </w:p>
    <w:p w:rsidR="002609AF" w:rsidRPr="004732EF" w:rsidRDefault="002609AF" w:rsidP="00DA761F">
      <w:pPr>
        <w:shd w:val="clear" w:color="auto" w:fill="FFFFFF"/>
        <w:spacing w:after="0"/>
        <w:jc w:val="center"/>
        <w:textAlignment w:val="baseline"/>
        <w:outlineLvl w:val="2"/>
        <w:rPr>
          <w:rFonts w:ascii="Times New Roman" w:hAnsi="Times New Roman" w:cs="Times New Roman"/>
          <w:spacing w:val="2"/>
          <w:sz w:val="24"/>
          <w:szCs w:val="24"/>
        </w:rPr>
      </w:pP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1.2. Настоящее Положение регулирует порядок изъятия имущества, находящегося в оперативном управлении муниципальных учреждений, излишнего, неиспользуемого, используемого не по назначению, а также имущества, от которого учреждение добровольно отказывается, и передачу такого имущества другим муниципальным предприятиям и учреждениям.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1.3. </w:t>
      </w:r>
      <w:proofErr w:type="gramStart"/>
      <w:r w:rsidRPr="004732EF">
        <w:rPr>
          <w:rFonts w:ascii="Times New Roman" w:hAnsi="Times New Roman" w:cs="Times New Roman"/>
          <w:spacing w:val="2"/>
          <w:sz w:val="24"/>
          <w:szCs w:val="24"/>
        </w:rPr>
        <w:t xml:space="preserve">По выявлении излишнего, неиспользуемого либо используемого не по назначению имущества или при наличии письменного добровольного отказа от имущества муниципальных учреждений администрация подготавливает </w:t>
      </w:r>
      <w:r w:rsidR="00DA761F">
        <w:rPr>
          <w:rFonts w:ascii="Times New Roman" w:hAnsi="Times New Roman" w:cs="Times New Roman"/>
          <w:spacing w:val="2"/>
          <w:sz w:val="24"/>
          <w:szCs w:val="24"/>
        </w:rPr>
        <w:t xml:space="preserve">проект постановления </w:t>
      </w:r>
      <w:proofErr w:type="spellStart"/>
      <w:r w:rsidR="00DA761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об изъятии имущества муниципальных учреждений, приеме его на баланс администрации </w:t>
      </w:r>
      <w:proofErr w:type="spellStart"/>
      <w:r w:rsidR="00DA761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и передачи его другим муниципальным предприятиям и учреждениям, либо о зачислении в казну поселения.</w:t>
      </w:r>
      <w:proofErr w:type="gramEnd"/>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1.4. После издания указанного</w:t>
      </w:r>
      <w:r w:rsidR="00DA761F">
        <w:rPr>
          <w:rFonts w:ascii="Times New Roman" w:hAnsi="Times New Roman" w:cs="Times New Roman"/>
          <w:spacing w:val="2"/>
          <w:sz w:val="24"/>
          <w:szCs w:val="24"/>
        </w:rPr>
        <w:t xml:space="preserve"> постановления Главы </w:t>
      </w:r>
      <w:proofErr w:type="spellStart"/>
      <w:r w:rsidR="00DA761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оформляется акт приема-передачи. Акт подписывается руководителем и главным бухгалтером передающей и принимающей сторон и скрепляется печатями.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1.5. Все вопросы разрешения споров, связанных с изъятием и передачей муниципального имущества, решаются в установленном действующим законодательством порядке.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1.6. Закрепление муниципального имущества на праве оперативного управления осуществляется при создании учреждений, а также в процессе их деятельности.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1.7. Состав муниципального имущества, закрепляе</w:t>
      </w:r>
      <w:r w:rsidR="00DA761F">
        <w:rPr>
          <w:rFonts w:ascii="Times New Roman" w:hAnsi="Times New Roman" w:cs="Times New Roman"/>
          <w:spacing w:val="2"/>
          <w:sz w:val="24"/>
          <w:szCs w:val="24"/>
        </w:rPr>
        <w:t xml:space="preserve">мого за учреждениями </w:t>
      </w:r>
      <w:proofErr w:type="spellStart"/>
      <w:r w:rsidR="00DA761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определяется в соответствии с целями деятельности этих учреждений, предусмотренными их уставами, заданиями собственника этого имущества и назначением этого имущества.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1.8. Закрепление муниципального имущества на праве оперативного управления осуществляется по договору о закреплении муниципального имущества на праве оперативного управления за учреждением (далее - Договор о закреплении муниципального имущества) (образец </w:t>
      </w:r>
      <w:proofErr w:type="gramStart"/>
      <w:r w:rsidRPr="004732EF">
        <w:rPr>
          <w:rFonts w:ascii="Times New Roman" w:hAnsi="Times New Roman" w:cs="Times New Roman"/>
          <w:spacing w:val="2"/>
          <w:sz w:val="24"/>
          <w:szCs w:val="24"/>
        </w:rPr>
        <w:t>см</w:t>
      </w:r>
      <w:proofErr w:type="gramEnd"/>
      <w:r w:rsidRPr="004732EF">
        <w:rPr>
          <w:rFonts w:ascii="Times New Roman" w:hAnsi="Times New Roman" w:cs="Times New Roman"/>
          <w:spacing w:val="2"/>
          <w:sz w:val="24"/>
          <w:szCs w:val="24"/>
        </w:rPr>
        <w:t>. ниже).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1.9. В тексте Договора о закреплении муниципального имущества или в приложении к нему в обязательном порядке указывается состав закрепляемого муниципального имущества.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1.10. Передача муниципального имущества на баланс учреждения оформляется актом приема-передачи имущества, который составляется по унифицированным формам первичной учетной документации.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1.11. Акт приема-передачи должен содержать перечень передаваемого имущества, иные сведения, позволяющие определенно идентифицировать объекты. Акт приема-передачи подписывается от принимающей стороны руководителем и главным бухгалтером соответствующего учреждения, согласовыва</w:t>
      </w:r>
      <w:r w:rsidR="00DA761F">
        <w:rPr>
          <w:rFonts w:ascii="Times New Roman" w:hAnsi="Times New Roman" w:cs="Times New Roman"/>
          <w:spacing w:val="2"/>
          <w:sz w:val="24"/>
          <w:szCs w:val="24"/>
        </w:rPr>
        <w:t xml:space="preserve">ется с администрации </w:t>
      </w:r>
      <w:proofErr w:type="spellStart"/>
      <w:r w:rsidR="00DA761F">
        <w:rPr>
          <w:rFonts w:ascii="Times New Roman" w:hAnsi="Times New Roman" w:cs="Times New Roman"/>
          <w:spacing w:val="2"/>
          <w:sz w:val="24"/>
          <w:szCs w:val="24"/>
        </w:rPr>
        <w:t>Торковичского</w:t>
      </w:r>
      <w:proofErr w:type="spellEnd"/>
      <w:r w:rsidR="00DA761F">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 xml:space="preserve"> сельского поселения, после чего</w:t>
      </w:r>
      <w:r w:rsidR="00DA761F">
        <w:rPr>
          <w:rFonts w:ascii="Times New Roman" w:hAnsi="Times New Roman" w:cs="Times New Roman"/>
          <w:spacing w:val="2"/>
          <w:sz w:val="24"/>
          <w:szCs w:val="24"/>
        </w:rPr>
        <w:t xml:space="preserve"> утверждается Главой </w:t>
      </w:r>
      <w:proofErr w:type="spellStart"/>
      <w:r w:rsidR="00DA761F">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Подписанный и утвержденный акт приема-передачи подлежит обязательной регистрации Администрацией с присвоением номера и даты.</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1.12. Переданное муниципальное имущество отражается на балансе учреждения в порядке, установленном действующим законодательством.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1.13. Право оперативного управления регистрируется учреждением в органе, осуществляющем государственную регистрацию прав на недвижимое имущество не позднее двух месяцев со дня заключения Договора о закреплении муниципального имущества.</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1.14. Расходы по регистрации права оперативного управления несет учреждение.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1.15. </w:t>
      </w:r>
      <w:proofErr w:type="gramStart"/>
      <w:r w:rsidRPr="004732EF">
        <w:rPr>
          <w:rFonts w:ascii="Times New Roman" w:hAnsi="Times New Roman" w:cs="Times New Roman"/>
          <w:spacing w:val="2"/>
          <w:sz w:val="24"/>
          <w:szCs w:val="24"/>
        </w:rPr>
        <w:t>На дополнительно закрепляемое за учреждением на праве оперативного управления муниципальное недвижимое имущество заключается дополнительное соглашение к Договору о закреплении муниципального имущества с последующей регистрацией права оперативного управления в органе, осуществляющем государственную регистрацию прав на недвижимое имущество не позднее двух месяцев со дня заключения дополнительного соглашения.</w:t>
      </w:r>
      <w:proofErr w:type="gramEnd"/>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1.16. Основанием для заключения дополнительного соглашения является постано</w:t>
      </w:r>
      <w:r w:rsidR="00724F44">
        <w:rPr>
          <w:rFonts w:ascii="Times New Roman" w:hAnsi="Times New Roman" w:cs="Times New Roman"/>
          <w:spacing w:val="2"/>
          <w:sz w:val="24"/>
          <w:szCs w:val="24"/>
        </w:rPr>
        <w:t xml:space="preserve">вление администрации </w:t>
      </w:r>
      <w:proofErr w:type="spellStart"/>
      <w:r w:rsidR="00724F4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1.17. Дополнительно закрепляемое муниципальное имущество передается на баланс учреждения в порядке, установленном выше настоящего Положения.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1.18. Имущество, приобретенное учреждением за счет средств, выделенных собственником на приобретение такого имущества, поступает в оперативное управление с момента поступления имущества на баланс учреждения и является муниципальным имуществом.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1.19. Учреждение не вправе отчуждать либо иным способом распоряжаться имуществом, закрепленным собственником или приобретенным этим учреждением за счет средств, выделенных ему собственником на приобретение такого имущества, если иное не установлено законодательством.</w:t>
      </w:r>
    </w:p>
    <w:p w:rsidR="002609AF" w:rsidRPr="004732EF" w:rsidRDefault="002609AF" w:rsidP="002609AF">
      <w:pPr>
        <w:shd w:val="clear" w:color="auto" w:fill="FFFFFF"/>
        <w:textAlignment w:val="baseline"/>
        <w:rPr>
          <w:rFonts w:ascii="Times New Roman" w:hAnsi="Times New Roman" w:cs="Times New Roman"/>
          <w:spacing w:val="2"/>
          <w:sz w:val="24"/>
          <w:szCs w:val="24"/>
        </w:rPr>
      </w:pPr>
    </w:p>
    <w:p w:rsidR="002609AF" w:rsidRPr="004732EF" w:rsidRDefault="002609AF" w:rsidP="002609AF">
      <w:pPr>
        <w:shd w:val="clear" w:color="auto" w:fill="FFFFFF"/>
        <w:jc w:val="right"/>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Образец</w:t>
      </w:r>
    </w:p>
    <w:p w:rsidR="002609AF" w:rsidRPr="00724F44" w:rsidRDefault="002609AF" w:rsidP="00724F44">
      <w:pPr>
        <w:shd w:val="clear" w:color="auto" w:fill="FFFFFF"/>
        <w:spacing w:after="0" w:line="240" w:lineRule="auto"/>
        <w:jc w:val="center"/>
        <w:textAlignment w:val="baseline"/>
        <w:rPr>
          <w:rFonts w:ascii="Times New Roman" w:hAnsi="Times New Roman" w:cs="Times New Roman"/>
          <w:b/>
          <w:spacing w:val="2"/>
          <w:sz w:val="24"/>
          <w:szCs w:val="24"/>
        </w:rPr>
      </w:pPr>
      <w:r w:rsidRPr="00724F44">
        <w:rPr>
          <w:rFonts w:ascii="Times New Roman" w:hAnsi="Times New Roman" w:cs="Times New Roman"/>
          <w:b/>
          <w:spacing w:val="2"/>
          <w:sz w:val="24"/>
          <w:szCs w:val="24"/>
        </w:rPr>
        <w:t>ТИПОВОЙ ДОГОВОР</w:t>
      </w:r>
    </w:p>
    <w:p w:rsidR="002609AF" w:rsidRPr="00724F44" w:rsidRDefault="002609AF" w:rsidP="00724F44">
      <w:pPr>
        <w:shd w:val="clear" w:color="auto" w:fill="FFFFFF"/>
        <w:spacing w:after="0" w:line="240" w:lineRule="auto"/>
        <w:jc w:val="center"/>
        <w:textAlignment w:val="baseline"/>
        <w:rPr>
          <w:rFonts w:ascii="Times New Roman" w:hAnsi="Times New Roman" w:cs="Times New Roman"/>
          <w:b/>
          <w:spacing w:val="2"/>
          <w:sz w:val="24"/>
          <w:szCs w:val="24"/>
        </w:rPr>
      </w:pPr>
      <w:r w:rsidRPr="00724F44">
        <w:rPr>
          <w:rFonts w:ascii="Times New Roman" w:hAnsi="Times New Roman" w:cs="Times New Roman"/>
          <w:b/>
          <w:spacing w:val="2"/>
          <w:sz w:val="24"/>
          <w:szCs w:val="24"/>
        </w:rPr>
        <w:t>О ЗАКРЕПЛЕНИИ МУНИЦИПАЛЬНОГО ИМУЩЕСТВА НА ПРАВЕ ОПЕРАТИВНОГО</w:t>
      </w:r>
    </w:p>
    <w:p w:rsidR="002609AF" w:rsidRPr="004732EF" w:rsidRDefault="002609AF" w:rsidP="00724F44">
      <w:pPr>
        <w:shd w:val="clear" w:color="auto" w:fill="FFFFFF"/>
        <w:spacing w:after="0" w:line="240" w:lineRule="auto"/>
        <w:jc w:val="center"/>
        <w:textAlignment w:val="baseline"/>
        <w:rPr>
          <w:rFonts w:ascii="Times New Roman" w:hAnsi="Times New Roman" w:cs="Times New Roman"/>
          <w:spacing w:val="2"/>
          <w:sz w:val="24"/>
          <w:szCs w:val="24"/>
        </w:rPr>
      </w:pPr>
      <w:r w:rsidRPr="00724F44">
        <w:rPr>
          <w:rFonts w:ascii="Times New Roman" w:hAnsi="Times New Roman" w:cs="Times New Roman"/>
          <w:b/>
          <w:spacing w:val="2"/>
          <w:sz w:val="24"/>
          <w:szCs w:val="24"/>
        </w:rPr>
        <w:t xml:space="preserve">УПРАВЛЕНИЯ ЗА МУНИЦИПАЛЬНЫМ УЧРЕЖДЕНИЕМ </w:t>
      </w:r>
      <w:r w:rsidR="00724F44">
        <w:rPr>
          <w:rFonts w:ascii="Times New Roman" w:hAnsi="Times New Roman" w:cs="Times New Roman"/>
          <w:b/>
          <w:spacing w:val="2"/>
          <w:sz w:val="24"/>
          <w:szCs w:val="24"/>
        </w:rPr>
        <w:t>СЕЛЬСКОГО ТОРКОВИЧСКОГО</w:t>
      </w:r>
      <w:r w:rsidRPr="00724F44">
        <w:rPr>
          <w:rFonts w:ascii="Times New Roman" w:hAnsi="Times New Roman" w:cs="Times New Roman"/>
          <w:b/>
          <w:spacing w:val="2"/>
          <w:sz w:val="24"/>
          <w:szCs w:val="24"/>
        </w:rPr>
        <w:t xml:space="preserve"> СЕЛЬСКОГО ПОСЕЛЕНИЯ</w:t>
      </w:r>
      <w:r w:rsidRPr="004732EF">
        <w:rPr>
          <w:rFonts w:ascii="Times New Roman" w:hAnsi="Times New Roman" w:cs="Times New Roman"/>
          <w:spacing w:val="2"/>
          <w:sz w:val="24"/>
          <w:szCs w:val="24"/>
        </w:rPr>
        <w:t xml:space="preserve"> ____________________________________________________________</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(полное наименование учреждения)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пос. Осьмино                                                                               "__" ______________ 20 </w:t>
      </w:r>
      <w:proofErr w:type="spellStart"/>
      <w:r w:rsidRPr="004732EF">
        <w:rPr>
          <w:rFonts w:ascii="Times New Roman" w:hAnsi="Times New Roman" w:cs="Times New Roman"/>
          <w:spacing w:val="2"/>
          <w:sz w:val="24"/>
          <w:szCs w:val="24"/>
        </w:rPr>
        <w:t>_г</w:t>
      </w:r>
      <w:proofErr w:type="spellEnd"/>
      <w:r w:rsidRPr="004732EF">
        <w:rPr>
          <w:rFonts w:ascii="Times New Roman" w:hAnsi="Times New Roman" w:cs="Times New Roman"/>
          <w:spacing w:val="2"/>
          <w:sz w:val="24"/>
          <w:szCs w:val="24"/>
        </w:rPr>
        <w:t>.</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proofErr w:type="gramStart"/>
      <w:r w:rsidRPr="004732EF">
        <w:rPr>
          <w:rFonts w:ascii="Times New Roman" w:hAnsi="Times New Roman" w:cs="Times New Roman"/>
          <w:spacing w:val="2"/>
          <w:sz w:val="24"/>
          <w:szCs w:val="24"/>
        </w:rPr>
        <w:t>Муни</w:t>
      </w:r>
      <w:r w:rsidR="00724F44">
        <w:rPr>
          <w:rFonts w:ascii="Times New Roman" w:hAnsi="Times New Roman" w:cs="Times New Roman"/>
          <w:spacing w:val="2"/>
          <w:sz w:val="24"/>
          <w:szCs w:val="24"/>
        </w:rPr>
        <w:t xml:space="preserve">ципальное образование </w:t>
      </w:r>
      <w:proofErr w:type="spellStart"/>
      <w:r w:rsidR="00724F44">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w:t>
      </w:r>
      <w:r w:rsidR="00724F44">
        <w:rPr>
          <w:rFonts w:ascii="Times New Roman" w:hAnsi="Times New Roman" w:cs="Times New Roman"/>
          <w:spacing w:val="2"/>
          <w:sz w:val="24"/>
          <w:szCs w:val="24"/>
        </w:rPr>
        <w:t xml:space="preserve"> области в лице главы </w:t>
      </w:r>
      <w:proofErr w:type="spellStart"/>
      <w:r w:rsidR="00724F44">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 области (Ф.И.О.), действующего на основании Устава (именуемое далее "Администрация"), с одной стороны, и муниципальное учреждение (наименование) в лице директора (Ф.И.О., паспорт серия ________, N ________, выдан __________), действующего на основании Устава (именуемое далее "Учреждение"), с другой стороны, заключили настоящий Договор о</w:t>
      </w:r>
      <w:proofErr w:type="gramEnd"/>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нижеследующем</w:t>
      </w:r>
      <w:proofErr w:type="gramEnd"/>
      <w:r w:rsidRPr="004732EF">
        <w:rPr>
          <w:rFonts w:ascii="Times New Roman" w:hAnsi="Times New Roman" w:cs="Times New Roman"/>
          <w:spacing w:val="2"/>
          <w:sz w:val="24"/>
          <w:szCs w:val="24"/>
        </w:rPr>
        <w:t>:</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Предмет Договора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 Администрация на основании постан</w:t>
      </w:r>
      <w:r w:rsidR="00724F44">
        <w:rPr>
          <w:rFonts w:ascii="Times New Roman" w:hAnsi="Times New Roman" w:cs="Times New Roman"/>
          <w:spacing w:val="2"/>
          <w:sz w:val="24"/>
          <w:szCs w:val="24"/>
        </w:rPr>
        <w:t xml:space="preserve">овления Администрации </w:t>
      </w:r>
      <w:proofErr w:type="spellStart"/>
      <w:r w:rsidR="00724F44">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 области от "__" __________ </w:t>
      </w:r>
      <w:proofErr w:type="gramStart"/>
      <w:r w:rsidRPr="004732EF">
        <w:rPr>
          <w:rFonts w:ascii="Times New Roman" w:hAnsi="Times New Roman" w:cs="Times New Roman"/>
          <w:spacing w:val="2"/>
          <w:sz w:val="24"/>
          <w:szCs w:val="24"/>
        </w:rPr>
        <w:t>г</w:t>
      </w:r>
      <w:proofErr w:type="gramEnd"/>
      <w:r w:rsidRPr="004732EF">
        <w:rPr>
          <w:rFonts w:ascii="Times New Roman" w:hAnsi="Times New Roman" w:cs="Times New Roman"/>
          <w:spacing w:val="2"/>
          <w:sz w:val="24"/>
          <w:szCs w:val="24"/>
        </w:rPr>
        <w:t>. закрепляет за Учреждением на праве оперативного управления следующее недвижимое имущество:</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1.1.1. Наименование имущества, адрес места нахождения, общая площадь, назначение по БТИ.</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Указанное недвижимое имущество принадлежит на</w:t>
      </w:r>
      <w:r w:rsidR="00724F44">
        <w:rPr>
          <w:rFonts w:ascii="Times New Roman" w:hAnsi="Times New Roman" w:cs="Times New Roman"/>
          <w:spacing w:val="2"/>
          <w:sz w:val="24"/>
          <w:szCs w:val="24"/>
        </w:rPr>
        <w:t xml:space="preserve"> праве собственности </w:t>
      </w:r>
      <w:proofErr w:type="spellStart"/>
      <w:r w:rsidR="00724F44">
        <w:rPr>
          <w:rFonts w:ascii="Times New Roman" w:hAnsi="Times New Roman" w:cs="Times New Roman"/>
          <w:spacing w:val="2"/>
          <w:sz w:val="24"/>
          <w:szCs w:val="24"/>
        </w:rPr>
        <w:t>Торковичскому</w:t>
      </w:r>
      <w:proofErr w:type="spellEnd"/>
      <w:r w:rsidRPr="004732EF">
        <w:rPr>
          <w:rFonts w:ascii="Times New Roman" w:hAnsi="Times New Roman" w:cs="Times New Roman"/>
          <w:spacing w:val="2"/>
          <w:sz w:val="24"/>
          <w:szCs w:val="24"/>
        </w:rPr>
        <w:t xml:space="preserve"> сельскому поселению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 области, о чем в Едином государственном реестре прав на недвижимое имущество и сделок с ним сделана регистрационная запись N ____ от _____________ </w:t>
      </w:r>
      <w:proofErr w:type="gramStart"/>
      <w:r w:rsidRPr="004732EF">
        <w:rPr>
          <w:rFonts w:ascii="Times New Roman" w:hAnsi="Times New Roman" w:cs="Times New Roman"/>
          <w:spacing w:val="2"/>
          <w:sz w:val="24"/>
          <w:szCs w:val="24"/>
        </w:rPr>
        <w:t>г</w:t>
      </w:r>
      <w:proofErr w:type="gramEnd"/>
      <w:r w:rsidRPr="004732EF">
        <w:rPr>
          <w:rFonts w:ascii="Times New Roman" w:hAnsi="Times New Roman" w:cs="Times New Roman"/>
          <w:spacing w:val="2"/>
          <w:sz w:val="24"/>
          <w:szCs w:val="24"/>
        </w:rPr>
        <w:t>.</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1.1.2. Администрация на основании постан</w:t>
      </w:r>
      <w:r w:rsidR="00724F44">
        <w:rPr>
          <w:rFonts w:ascii="Times New Roman" w:hAnsi="Times New Roman" w:cs="Times New Roman"/>
          <w:spacing w:val="2"/>
          <w:sz w:val="24"/>
          <w:szCs w:val="24"/>
        </w:rPr>
        <w:t xml:space="preserve">овления администрации </w:t>
      </w:r>
      <w:proofErr w:type="spellStart"/>
      <w:r w:rsidR="00724F44">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 области от "__" ________ </w:t>
      </w:r>
      <w:proofErr w:type="gramStart"/>
      <w:r w:rsidRPr="004732EF">
        <w:rPr>
          <w:rFonts w:ascii="Times New Roman" w:hAnsi="Times New Roman" w:cs="Times New Roman"/>
          <w:spacing w:val="2"/>
          <w:sz w:val="24"/>
          <w:szCs w:val="24"/>
        </w:rPr>
        <w:t>г</w:t>
      </w:r>
      <w:proofErr w:type="gramEnd"/>
      <w:r w:rsidRPr="004732EF">
        <w:rPr>
          <w:rFonts w:ascii="Times New Roman" w:hAnsi="Times New Roman" w:cs="Times New Roman"/>
          <w:spacing w:val="2"/>
          <w:sz w:val="24"/>
          <w:szCs w:val="24"/>
        </w:rPr>
        <w:t>. N ____ закрепляет за Учреждением на праве оперативного управления движимое имущество согласно перечню объектов движимого имущества, переданных в оперативное управление Учреждению.</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1.1.3. Муниципальное имущество, закрепляемое за Учреждением, учитывается в Реестре муницип</w:t>
      </w:r>
      <w:r w:rsidR="00724F44">
        <w:rPr>
          <w:rFonts w:ascii="Times New Roman" w:hAnsi="Times New Roman" w:cs="Times New Roman"/>
          <w:spacing w:val="2"/>
          <w:sz w:val="24"/>
          <w:szCs w:val="24"/>
        </w:rPr>
        <w:t xml:space="preserve">альной собственности </w:t>
      </w:r>
      <w:proofErr w:type="spellStart"/>
      <w:r w:rsidR="00724F4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w:t>
      </w:r>
      <w:proofErr w:type="spellStart"/>
      <w:r w:rsidRPr="004732EF">
        <w:rPr>
          <w:rFonts w:ascii="Times New Roman" w:hAnsi="Times New Roman" w:cs="Times New Roman"/>
          <w:spacing w:val="2"/>
          <w:sz w:val="24"/>
          <w:szCs w:val="24"/>
        </w:rPr>
        <w:t>Лужского</w:t>
      </w:r>
      <w:proofErr w:type="spellEnd"/>
      <w:r w:rsidRPr="004732EF">
        <w:rPr>
          <w:rFonts w:ascii="Times New Roman" w:hAnsi="Times New Roman" w:cs="Times New Roman"/>
          <w:spacing w:val="2"/>
          <w:sz w:val="24"/>
          <w:szCs w:val="24"/>
        </w:rPr>
        <w:t xml:space="preserve"> района Ленинградской области и отражается на балансе Учреждения.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 Имущественные права Учреждения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2.1. Учреждение владеет, пользуется и распоряжается закрепленным за ним муниципальным имуществом в соответствии с назначением имущества, целью и видами </w:t>
      </w:r>
      <w:r w:rsidRPr="004732EF">
        <w:rPr>
          <w:rFonts w:ascii="Times New Roman" w:hAnsi="Times New Roman" w:cs="Times New Roman"/>
          <w:spacing w:val="2"/>
          <w:sz w:val="24"/>
          <w:szCs w:val="24"/>
        </w:rPr>
        <w:lastRenderedPageBreak/>
        <w:t>деятельности Учреждения, предусмотренными уставом Учреждения, с ограничениями, установленными действующим законодательством и настоящим Договором.</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2.2. Учреждение не вправе отчуждать закрепленное за ним имущество и имущество, приобретенное за счет средств, выделенных ему по смете и из других источников, сдавать его в аренду, во временное пользование или иным способом распоряжаться закрепленным за ним имуществом.</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 Обязательства и права сторон</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3.1. Учреждение в отношении закрепленного за ним имущества обязуется: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пользоваться по прямому назначению для осуществления уставной деятельности;</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вести в установленном порядке балансовый учет закрепленного за Учреждением имущества;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производить своевременную уплату обязательных налоговых платежей в бюджет в соответствии с действующим законодательством;</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представлять ежегодно отчетность о состоянии и результатах использования имущества;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не допускать ухудшения технического состояния имущества, закрепленного за ним настоящим Договором, за исключением случаев, связанных с амортизацией этого имущества в процессе эксплуатации;</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вести в установленном порядке необходимую документацию, акты приема-передачи на все действия по передаче, реконструкции, восстановлению и ремонту имущества;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обеспечивать сохранность, возмещать собственнику материальный ущерб и убытки, вызванные ненадлежащим исполнением взятых на себя обязательств по использованию, содержанию и сохранности имущества.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3.2. Учреждение не вправе:</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совершать действия, влекущие за собой ухудшение, порчу имущества, закрепленного за ним настоящим Договором, или приводящие к отчуждению, передаче имущества в не установленном собственником порядке;</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использовать имущество, закрепленное за Учреждением, для обеспечения своих обязательств перед любыми юридическими и физическими лицами, а также перед государством, за исключением случаев, предусмотренных действующим законодательством Российской Федерации.</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3.3. Учреждение имеет право списывать в установленном порядке физически изношенное или морально устаревшее имущество.</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Особые условия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4.1. Споры, возникающие между Администрацией и Учреждением в процессе реализации настоящего Договора, решаются по согласованию сторон, а в случае </w:t>
      </w:r>
      <w:r w:rsidRPr="004732EF">
        <w:rPr>
          <w:rFonts w:ascii="Times New Roman" w:hAnsi="Times New Roman" w:cs="Times New Roman"/>
          <w:spacing w:val="2"/>
          <w:sz w:val="24"/>
          <w:szCs w:val="24"/>
        </w:rPr>
        <w:lastRenderedPageBreak/>
        <w:t>невозможности достичь согласия - в судебном порядке в соответствии с действующим законодательством.</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4.2. Настоящий Договор вступает в силу с момента его подписания, составлен в трех экземплярах, имеющих одинаковую юридическую силу, и хранится по одному экземпляру в Администрации, в Учреждении и в органе, осуществляющем государственную регистрацию прав на недвижимое имущество.</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 Порядок прекращения действия Договора</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5.1. Действие Договора прекращается в следующих случаях:</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при ликвидации, реорганизации Учреждения;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при преобразовании Учреждения.</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5.2. В случае изменения законодательства настоящий Договор подлежит приведению в соответствие в месячный срок после вступления в силу указанных изменений.</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Юридические адреса и банковские реквизиты сторон:</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__________________________ __________________________</w:t>
      </w:r>
    </w:p>
    <w:p w:rsidR="002609AF" w:rsidRPr="004732EF" w:rsidRDefault="002609AF" w:rsidP="00724F44">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(подпись, печать) (подпись, печать)</w:t>
      </w: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jc w:val="center"/>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724F44" w:rsidP="00576BFD">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576BFD">
        <w:rPr>
          <w:rFonts w:ascii="Times New Roman" w:hAnsi="Times New Roman" w:cs="Times New Roman"/>
          <w:bCs/>
          <w:sz w:val="24"/>
          <w:szCs w:val="24"/>
        </w:rPr>
        <w:t>Приложение №</w:t>
      </w:r>
      <w:r w:rsidR="002609AF" w:rsidRPr="004732EF">
        <w:rPr>
          <w:rFonts w:ascii="Times New Roman" w:hAnsi="Times New Roman" w:cs="Times New Roman"/>
          <w:bCs/>
          <w:sz w:val="24"/>
          <w:szCs w:val="24"/>
        </w:rPr>
        <w:t xml:space="preserve"> 12 к Основным положениям </w:t>
      </w:r>
    </w:p>
    <w:p w:rsidR="002609AF" w:rsidRPr="004732EF" w:rsidRDefault="002609AF" w:rsidP="00576BFD">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576BFD">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576BFD" w:rsidP="00576BFD">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576BFD">
      <w:pPr>
        <w:spacing w:after="0"/>
        <w:jc w:val="center"/>
        <w:rPr>
          <w:rFonts w:ascii="Times New Roman" w:hAnsi="Times New Roman" w:cs="Times New Roman"/>
          <w:sz w:val="24"/>
          <w:szCs w:val="24"/>
        </w:rPr>
      </w:pPr>
    </w:p>
    <w:p w:rsidR="002609AF" w:rsidRPr="004732EF" w:rsidRDefault="002609AF" w:rsidP="00576BFD">
      <w:pPr>
        <w:spacing w:after="0"/>
        <w:jc w:val="center"/>
        <w:rPr>
          <w:rFonts w:ascii="Times New Roman" w:hAnsi="Times New Roman" w:cs="Times New Roman"/>
          <w:sz w:val="24"/>
          <w:szCs w:val="24"/>
        </w:rPr>
      </w:pPr>
    </w:p>
    <w:p w:rsidR="002609AF" w:rsidRPr="00576BFD" w:rsidRDefault="002609AF" w:rsidP="00576BFD">
      <w:pPr>
        <w:spacing w:after="0"/>
        <w:jc w:val="center"/>
        <w:rPr>
          <w:rFonts w:ascii="Times New Roman" w:hAnsi="Times New Roman" w:cs="Times New Roman"/>
          <w:b/>
          <w:spacing w:val="2"/>
          <w:sz w:val="24"/>
          <w:szCs w:val="24"/>
        </w:rPr>
      </w:pPr>
      <w:r w:rsidRPr="00576BFD">
        <w:rPr>
          <w:rFonts w:ascii="Times New Roman" w:hAnsi="Times New Roman" w:cs="Times New Roman"/>
          <w:b/>
          <w:spacing w:val="2"/>
          <w:sz w:val="24"/>
          <w:szCs w:val="24"/>
        </w:rPr>
        <w:t>ПОЛОЖЕНИЕ</w:t>
      </w:r>
    </w:p>
    <w:p w:rsidR="002609AF" w:rsidRPr="00576BFD" w:rsidRDefault="002609AF" w:rsidP="00576BFD">
      <w:pPr>
        <w:spacing w:after="0"/>
        <w:jc w:val="center"/>
        <w:rPr>
          <w:rFonts w:ascii="Times New Roman" w:hAnsi="Times New Roman" w:cs="Times New Roman"/>
          <w:b/>
          <w:spacing w:val="2"/>
          <w:sz w:val="24"/>
          <w:szCs w:val="24"/>
        </w:rPr>
      </w:pPr>
      <w:r w:rsidRPr="00576BFD">
        <w:rPr>
          <w:rFonts w:ascii="Times New Roman" w:hAnsi="Times New Roman" w:cs="Times New Roman"/>
          <w:b/>
          <w:spacing w:val="2"/>
          <w:sz w:val="24"/>
          <w:szCs w:val="24"/>
        </w:rPr>
        <w:t xml:space="preserve"> О ПОРЯДКЕ СПИСАНИЯ ОСНОВНЫХ СРЕДСТВ В МУНИЦИПАЛЬНЫХ ПРЕДПРИЯТИЯХ И УЧРЕЖДЕНИЯХ</w:t>
      </w:r>
    </w:p>
    <w:p w:rsidR="002609AF" w:rsidRPr="004732EF" w:rsidRDefault="002609AF" w:rsidP="00576BFD">
      <w:pPr>
        <w:spacing w:after="0"/>
        <w:jc w:val="both"/>
        <w:rPr>
          <w:rFonts w:ascii="Times New Roman" w:hAnsi="Times New Roman" w:cs="Times New Roman"/>
          <w:spacing w:val="2"/>
          <w:sz w:val="24"/>
          <w:szCs w:val="24"/>
        </w:rPr>
      </w:pPr>
    </w:p>
    <w:p w:rsidR="002609AF" w:rsidRPr="004732EF" w:rsidRDefault="002609AF" w:rsidP="00576BFD">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 Настоящее Положение регулирует списание основных средств, находящихся в хозяйственном ведении и оперативном управлении предприятий и учреждений. Списание осуществляется на основании распор</w:t>
      </w:r>
      <w:r w:rsidR="00576BFD">
        <w:rPr>
          <w:rFonts w:ascii="Times New Roman" w:hAnsi="Times New Roman" w:cs="Times New Roman"/>
          <w:spacing w:val="2"/>
          <w:sz w:val="24"/>
          <w:szCs w:val="24"/>
        </w:rPr>
        <w:t xml:space="preserve">яжения администрации </w:t>
      </w:r>
      <w:proofErr w:type="spellStart"/>
      <w:r w:rsidR="00576BFD">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том случае, если администрацией установлено, что основные средства, подлежащие списанию, восстановить невозможно или экономически нецелесообразно, а также когда они не могут быть реализованы или переданы другим предприятиям и учреждениям в установленном порядке.</w:t>
      </w:r>
    </w:p>
    <w:p w:rsidR="002609AF" w:rsidRPr="004732EF" w:rsidRDefault="002609AF" w:rsidP="00576BFD">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1.2. Списание автотранспортных средств осуществляется после проведения оценки в установленном порядке. Автотранспорт, не имеющий рыночной стоимости, списывается в соответствии с настоящим порядком. Автотранспорт, имеющий рыночную стоимость, - после проведения аукциона в соответствии с законодательством РФ. Организатором аукциона выс</w:t>
      </w:r>
      <w:r w:rsidR="00576BFD">
        <w:rPr>
          <w:rFonts w:ascii="Times New Roman" w:hAnsi="Times New Roman" w:cs="Times New Roman"/>
          <w:spacing w:val="2"/>
          <w:sz w:val="24"/>
          <w:szCs w:val="24"/>
        </w:rPr>
        <w:t xml:space="preserve">тупает администрация </w:t>
      </w:r>
      <w:proofErr w:type="spellStart"/>
      <w:r w:rsidR="00576BFD">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576BFD">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1.3. Отсутствие заявок от покупателей на участие в аукционе является основанием для принятия решения о списании автотранспортных средств.</w:t>
      </w:r>
    </w:p>
    <w:p w:rsidR="002609AF" w:rsidRPr="004732EF" w:rsidRDefault="002609AF" w:rsidP="00576BFD">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1.4. Списание пришедших в негодность, морально устаревших и физически изношенных основных сре</w:t>
      </w:r>
      <w:proofErr w:type="gramStart"/>
      <w:r w:rsidRPr="004732EF">
        <w:rPr>
          <w:rFonts w:ascii="Times New Roman" w:hAnsi="Times New Roman" w:cs="Times New Roman"/>
          <w:spacing w:val="2"/>
          <w:sz w:val="24"/>
          <w:szCs w:val="24"/>
        </w:rPr>
        <w:t>дств пр</w:t>
      </w:r>
      <w:proofErr w:type="gramEnd"/>
      <w:r w:rsidRPr="004732EF">
        <w:rPr>
          <w:rFonts w:ascii="Times New Roman" w:hAnsi="Times New Roman" w:cs="Times New Roman"/>
          <w:spacing w:val="2"/>
          <w:sz w:val="24"/>
          <w:szCs w:val="24"/>
        </w:rPr>
        <w:t xml:space="preserve">оизводится в следующем </w:t>
      </w:r>
      <w:r w:rsidR="00576BFD">
        <w:rPr>
          <w:rFonts w:ascii="Times New Roman" w:hAnsi="Times New Roman" w:cs="Times New Roman"/>
          <w:spacing w:val="2"/>
          <w:sz w:val="24"/>
          <w:szCs w:val="24"/>
        </w:rPr>
        <w:t xml:space="preserve">порядке. В адрес администрации </w:t>
      </w:r>
      <w:proofErr w:type="spellStart"/>
      <w:r w:rsidR="00576BFD">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направляются следующие документы:</w:t>
      </w:r>
    </w:p>
    <w:p w:rsidR="002609AF" w:rsidRPr="004732EF" w:rsidRDefault="002609AF" w:rsidP="00576BFD">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обращение руководителя предприятия, учреждения о списании непригодных к дальнейшей эксплуатации морально устаревших и физически изношенных основных средств;</w:t>
      </w:r>
    </w:p>
    <w:p w:rsidR="002609AF" w:rsidRPr="004732EF" w:rsidRDefault="002609AF" w:rsidP="00576BFD">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справка о балансовой стоимости с указанием инвентарного но</w:t>
      </w:r>
      <w:r w:rsidR="00576BFD">
        <w:rPr>
          <w:rFonts w:ascii="Times New Roman" w:hAnsi="Times New Roman" w:cs="Times New Roman"/>
          <w:spacing w:val="2"/>
          <w:sz w:val="24"/>
          <w:szCs w:val="24"/>
        </w:rPr>
        <w:t>мера, года ввода в эксплуатацию,</w:t>
      </w:r>
      <w:r w:rsidRPr="004732EF">
        <w:rPr>
          <w:rFonts w:ascii="Times New Roman" w:hAnsi="Times New Roman" w:cs="Times New Roman"/>
          <w:spacing w:val="2"/>
          <w:sz w:val="24"/>
          <w:szCs w:val="24"/>
        </w:rPr>
        <w:t xml:space="preserve"> балансовой стоимости, износа и остаточной стоимости за подписью главного бухгалтера;</w:t>
      </w:r>
    </w:p>
    <w:p w:rsidR="002609AF" w:rsidRPr="004732EF" w:rsidRDefault="002609AF" w:rsidP="00576BFD">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дефектный акт о непригодности к дальнейшей эксплуатации из ремонтной мастерской или заключение комиссии по списанию предприятия, учреждения.</w:t>
      </w:r>
    </w:p>
    <w:p w:rsidR="002609AF" w:rsidRPr="004732EF" w:rsidRDefault="002609AF" w:rsidP="00576BFD">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1.5. Администрация в течение месяца рассматривает обращение. Специалисты администрация обследуют основные средства, подлежащие списанию, после чего готовится распоряжение о списании или письменный обоснованный отказ.</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1.6. При положительном решении администрации о списании основных средств комиссией по списанию готовятся акты установленной формы, которые подписываются членами комиссии и</w:t>
      </w:r>
      <w:r w:rsidR="00576BFD">
        <w:rPr>
          <w:rFonts w:ascii="Times New Roman" w:hAnsi="Times New Roman" w:cs="Times New Roman"/>
          <w:spacing w:val="2"/>
          <w:sz w:val="24"/>
          <w:szCs w:val="24"/>
        </w:rPr>
        <w:t xml:space="preserve"> утверждаются Главой </w:t>
      </w:r>
      <w:proofErr w:type="spellStart"/>
      <w:r w:rsidR="00576BFD">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1.7. Определение непригодности основных средств, оформление необходимых документов на их списание производится утверждаемой приказом руководителя предприятия, учреждения сроком на 1 год комиссией по списанию основных сре</w:t>
      </w:r>
      <w:proofErr w:type="gramStart"/>
      <w:r w:rsidRPr="004732EF">
        <w:rPr>
          <w:rFonts w:ascii="Times New Roman" w:hAnsi="Times New Roman" w:cs="Times New Roman"/>
          <w:spacing w:val="2"/>
          <w:sz w:val="24"/>
          <w:szCs w:val="24"/>
        </w:rPr>
        <w:t>дств в с</w:t>
      </w:r>
      <w:proofErr w:type="gramEnd"/>
      <w:r w:rsidRPr="004732EF">
        <w:rPr>
          <w:rFonts w:ascii="Times New Roman" w:hAnsi="Times New Roman" w:cs="Times New Roman"/>
          <w:spacing w:val="2"/>
          <w:sz w:val="24"/>
          <w:szCs w:val="24"/>
        </w:rPr>
        <w:t>оставе:</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руководителя предприятия, учреждения или его заместителя;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главного бухгалтера предприятия, учреждения или его заместителя;</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материально ответственного лица, других должностных лиц по усмотрению руководителя предприятия,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учреждения; </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специалиста администрации.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1.8. Постоянно действующая комиссия на предприятиях, в учреждениях:</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производит непосредственный осмотр объекта, подлежащего списанию, использует при этом данные бухгалтерского учета, устанавливает его непригодность, фактический физический износ;</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устанавливает конкретные причины списания объекта (износ, нарушение условий эксплуатации, аварии и другие);</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законодательством;</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определяет возможность использования отдельных узлов, деталей списываемого объекта и производит их оценку;</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осуществляет контроль над изъятием из списываемых основных средств годных узлов и деталей и контролирует поступление их соответственно на склады;</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осуществляет контроль списываемых основных средств в металлолом; составляет акты на списание основных средств.</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1.9. Для оформления списания пришедших в негодность основных сре</w:t>
      </w:r>
      <w:proofErr w:type="gramStart"/>
      <w:r w:rsidRPr="004732EF">
        <w:rPr>
          <w:rFonts w:ascii="Times New Roman" w:hAnsi="Times New Roman" w:cs="Times New Roman"/>
          <w:spacing w:val="2"/>
          <w:sz w:val="24"/>
          <w:szCs w:val="24"/>
        </w:rPr>
        <w:t>дств пр</w:t>
      </w:r>
      <w:proofErr w:type="gramEnd"/>
      <w:r w:rsidRPr="004732EF">
        <w:rPr>
          <w:rFonts w:ascii="Times New Roman" w:hAnsi="Times New Roman" w:cs="Times New Roman"/>
          <w:spacing w:val="2"/>
          <w:sz w:val="24"/>
          <w:szCs w:val="24"/>
        </w:rPr>
        <w:t>именяются акты о списании основных средств в организациях (формы ОС-4). Акты о списании транспортных сре</w:t>
      </w:r>
      <w:proofErr w:type="gramStart"/>
      <w:r w:rsidRPr="004732EF">
        <w:rPr>
          <w:rFonts w:ascii="Times New Roman" w:hAnsi="Times New Roman" w:cs="Times New Roman"/>
          <w:spacing w:val="2"/>
          <w:sz w:val="24"/>
          <w:szCs w:val="24"/>
        </w:rPr>
        <w:t>дств в б</w:t>
      </w:r>
      <w:proofErr w:type="gramEnd"/>
      <w:r w:rsidRPr="004732EF">
        <w:rPr>
          <w:rFonts w:ascii="Times New Roman" w:hAnsi="Times New Roman" w:cs="Times New Roman"/>
          <w:spacing w:val="2"/>
          <w:sz w:val="24"/>
          <w:szCs w:val="24"/>
        </w:rPr>
        <w:t>юджетных учреждениях (форма ОС-4а). Указанные акты составляются постоянно действующей комиссией, назначенной приказом руководителя.</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актах на списание указываются следующие данные, характеризующие объекты основных средств:</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год изготовления или год постройки объекта;</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дата его поступления на предприятие, в учреждение;</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время ввода в эксплуатацию;</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первоначальная стоимость объекта в восстановительных ценах;</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сумма начисленного износа по данным бухгалтерского учета;</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количество проведенных капитальных ремонтов;</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причина ликвидации основных средств;</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результат ликвидации объекта.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1.10. При списании автотранспортных средств, кроме того, указывается пробег автомобиля и дается техническая характеристика агрегатов и деталей автомобиля и возможности дальнейшего использования основных деталей и узлов, которые могут быть получены от разборки.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1.11. При списании с балансов предприятий, учреждений основных средств, выбывших вследствие дорожно-транспортных происшествий, к акту о списании прилагается копия акта о дорожно-транспортном происшествии, а также поясняются причины, вызвавшие аварию, и указываются меры, принятые в отношении виновных лиц, предложения покрытия ущерба.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1.12. Составленные комиссией акты на списание средств, утвержденные руководителем предприятия, учреждения,</w:t>
      </w:r>
      <w:r w:rsidR="00576BFD">
        <w:rPr>
          <w:rFonts w:ascii="Times New Roman" w:hAnsi="Times New Roman" w:cs="Times New Roman"/>
          <w:spacing w:val="2"/>
          <w:sz w:val="24"/>
          <w:szCs w:val="24"/>
        </w:rPr>
        <w:t xml:space="preserve"> утверждаются Главой </w:t>
      </w:r>
      <w:proofErr w:type="spellStart"/>
      <w:r w:rsidR="00576BFD">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1.13. Разборка и демонтаж основных средств до утверждения актов на списание не допускается. Все детали, узлы, агрегаты разобранного и демонтированного оборудования, годные для ремонта другого оборудования, машин, а также другие материалы, полученные от ликвидации основных средств, приходуются по соответствующим счетам.</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учреждения, подлежат реализации соответствующим организациям, имеющим лицензии на данный вид деятельности. </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1.14. Списанные с баланса детали и узлы, изготовленные с применением драгоценных металлов, учитываются учреждением в соответствии с нормативными правовыми актами федеральных органов исполнительной власти, согласованными с Министерством финансов Российской Федерации.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1.15. В случае нарушения порядка списания с баланса основных средств, а также бесхозяйственного отношения к материальным ценностям виновные в этом лица привлекаются к ответственности в установленном порядке.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1.16. Недостачи материальных ценностей и другого имущества, а также порча сверх норм естественной убыли относятся на виновных лиц.</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1.17.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или уменьшение финансирования (фондов) у бюджетной организации.</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для оформления списания недостач в документах должны быть решения следственных или судебных органов, подтверждающие отсутствие виновных лиц, либо отказ на взыскание ущерба с виновных лиц.</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1.18. Выбытие основных средств бюджетных учреждений производится в установленном действующим законодательством порядке.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1.19. Основные средства, полученные и переданные учреждениями безвозмездно, отражаются в бухгалтерском учете по рыночной стоимости.</w:t>
      </w:r>
    </w:p>
    <w:p w:rsidR="002609AF" w:rsidRPr="004732EF" w:rsidRDefault="002609AF" w:rsidP="002609AF">
      <w:pPr>
        <w:ind w:firstLine="540"/>
        <w:jc w:val="both"/>
        <w:rPr>
          <w:rFonts w:ascii="Times New Roman" w:hAnsi="Times New Roman" w:cs="Times New Roman"/>
          <w:spacing w:val="2"/>
          <w:sz w:val="24"/>
          <w:szCs w:val="24"/>
        </w:rPr>
      </w:pPr>
      <w:r w:rsidRPr="004732EF">
        <w:rPr>
          <w:rFonts w:ascii="Times New Roman" w:hAnsi="Times New Roman" w:cs="Times New Roman"/>
          <w:spacing w:val="2"/>
          <w:sz w:val="24"/>
          <w:szCs w:val="24"/>
        </w:rPr>
        <w:t>1.20. Порядок списания основных средств, находящихся в пользовании органов местного самоуправления поселения предусмотрен в соответствии с требованиями Методических указаний по бухгалтерскому учету основных средств, утвержденным приказом Минфина РФ.</w:t>
      </w:r>
    </w:p>
    <w:p w:rsidR="002609AF" w:rsidRPr="004732EF" w:rsidRDefault="002609AF" w:rsidP="002609AF">
      <w:pPr>
        <w:jc w:val="both"/>
        <w:rPr>
          <w:rFonts w:ascii="Times New Roman" w:hAnsi="Times New Roman" w:cs="Times New Roman"/>
          <w:spacing w:val="2"/>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94522E" w:rsidRDefault="0094522E" w:rsidP="0094522E">
      <w:pPr>
        <w:rPr>
          <w:rFonts w:ascii="Times New Roman" w:hAnsi="Times New Roman" w:cs="Times New Roman"/>
          <w:bCs/>
          <w:sz w:val="24"/>
          <w:szCs w:val="24"/>
        </w:rPr>
      </w:pPr>
    </w:p>
    <w:p w:rsidR="002609AF" w:rsidRPr="004732EF" w:rsidRDefault="0094522E" w:rsidP="0094522E">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w:t>
      </w:r>
      <w:r w:rsidR="002609AF" w:rsidRPr="004732EF">
        <w:rPr>
          <w:rFonts w:ascii="Times New Roman" w:hAnsi="Times New Roman" w:cs="Times New Roman"/>
          <w:bCs/>
          <w:sz w:val="24"/>
          <w:szCs w:val="24"/>
        </w:rPr>
        <w:t xml:space="preserve"> 13 к Основным положениям </w:t>
      </w:r>
    </w:p>
    <w:p w:rsidR="002609AF" w:rsidRPr="004732EF" w:rsidRDefault="002609AF" w:rsidP="0094522E">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94522E">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94522E" w:rsidP="0094522E">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Торковичского</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сельское поселение  </w:t>
      </w:r>
    </w:p>
    <w:p w:rsidR="002609AF" w:rsidRPr="004732EF" w:rsidRDefault="002609AF" w:rsidP="0094522E">
      <w:pPr>
        <w:spacing w:after="0"/>
        <w:jc w:val="right"/>
        <w:rPr>
          <w:rFonts w:ascii="Times New Roman" w:hAnsi="Times New Roman" w:cs="Times New Roman"/>
          <w:bCs/>
          <w:sz w:val="24"/>
          <w:szCs w:val="24"/>
        </w:rPr>
      </w:pPr>
    </w:p>
    <w:p w:rsidR="002609AF" w:rsidRPr="0094522E" w:rsidRDefault="002609AF" w:rsidP="0094522E">
      <w:pPr>
        <w:spacing w:after="0" w:line="240" w:lineRule="auto"/>
        <w:jc w:val="center"/>
        <w:rPr>
          <w:rFonts w:ascii="Times New Roman" w:hAnsi="Times New Roman" w:cs="Times New Roman"/>
          <w:b/>
          <w:spacing w:val="2"/>
          <w:sz w:val="24"/>
          <w:szCs w:val="24"/>
        </w:rPr>
      </w:pPr>
      <w:r w:rsidRPr="0094522E">
        <w:rPr>
          <w:rFonts w:ascii="Times New Roman" w:hAnsi="Times New Roman" w:cs="Times New Roman"/>
          <w:b/>
          <w:spacing w:val="2"/>
          <w:sz w:val="24"/>
          <w:szCs w:val="24"/>
        </w:rPr>
        <w:t>ПОЛОЖЕНИЕ</w:t>
      </w:r>
    </w:p>
    <w:p w:rsidR="002609AF" w:rsidRPr="0094522E" w:rsidRDefault="002609AF" w:rsidP="0094522E">
      <w:pPr>
        <w:spacing w:after="0" w:line="240" w:lineRule="auto"/>
        <w:jc w:val="center"/>
        <w:rPr>
          <w:rFonts w:ascii="Times New Roman" w:hAnsi="Times New Roman" w:cs="Times New Roman"/>
          <w:b/>
          <w:spacing w:val="2"/>
          <w:sz w:val="24"/>
          <w:szCs w:val="24"/>
        </w:rPr>
      </w:pPr>
      <w:r w:rsidRPr="0094522E">
        <w:rPr>
          <w:rFonts w:ascii="Times New Roman" w:hAnsi="Times New Roman" w:cs="Times New Roman"/>
          <w:b/>
          <w:spacing w:val="2"/>
          <w:sz w:val="24"/>
          <w:szCs w:val="24"/>
        </w:rPr>
        <w:t xml:space="preserve">О ПОРЯДКЕ СОЗДАНИЯ, УПРАВЛЕНИЯ ДЕЯТЕЛЬНОСТЬЮ, РЕОРГАНИЗАЦИИ И ЛИКВИДАЦИИ МУНИЦИПАЛЬНЫХ УНИТАРНЫХ ПРЕДПРИЯТИЙ МУНИЦИПАЛЬНОГО ОБРАЗОВАНИЯ </w:t>
      </w:r>
      <w:r w:rsidR="007F0FC4">
        <w:rPr>
          <w:rFonts w:ascii="Times New Roman" w:hAnsi="Times New Roman" w:cs="Times New Roman"/>
          <w:b/>
          <w:spacing w:val="2"/>
          <w:sz w:val="24"/>
          <w:szCs w:val="24"/>
        </w:rPr>
        <w:t>ТОРКОВИЧСКОГО</w:t>
      </w:r>
      <w:r w:rsidRPr="0094522E">
        <w:rPr>
          <w:rFonts w:ascii="Times New Roman" w:hAnsi="Times New Roman" w:cs="Times New Roman"/>
          <w:b/>
          <w:spacing w:val="2"/>
          <w:sz w:val="24"/>
          <w:szCs w:val="24"/>
        </w:rPr>
        <w:t xml:space="preserve"> СЕЛЬСКОГО ПОСЕЛЕНИЯ </w:t>
      </w:r>
    </w:p>
    <w:p w:rsidR="002609AF" w:rsidRPr="004732EF" w:rsidRDefault="002609AF" w:rsidP="0094522E">
      <w:pPr>
        <w:spacing w:after="0"/>
        <w:jc w:val="center"/>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center"/>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Общие положения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1.1. Настоящее Положение устанавливает порядок создания, управления, реорганизации, ликвидации муниципальных унитарных предприятий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разработано в соответствии с </w:t>
      </w:r>
      <w:hyperlink r:id="rId17" w:history="1">
        <w:r w:rsidRPr="004732EF">
          <w:rPr>
            <w:rFonts w:ascii="Times New Roman" w:hAnsi="Times New Roman" w:cs="Times New Roman"/>
            <w:spacing w:val="2"/>
            <w:sz w:val="24"/>
            <w:szCs w:val="24"/>
          </w:rPr>
          <w:t>Федеральным законом "Об общих принципах организации местного самоуправления в Российской Федерации"</w:t>
        </w:r>
      </w:hyperlink>
      <w:r w:rsidRPr="004732EF">
        <w:rPr>
          <w:rFonts w:ascii="Times New Roman" w:hAnsi="Times New Roman" w:cs="Times New Roman"/>
          <w:spacing w:val="2"/>
          <w:sz w:val="24"/>
          <w:szCs w:val="24"/>
        </w:rPr>
        <w:t>, </w:t>
      </w:r>
      <w:hyperlink r:id="rId18" w:history="1">
        <w:r w:rsidRPr="004732EF">
          <w:rPr>
            <w:rFonts w:ascii="Times New Roman" w:hAnsi="Times New Roman" w:cs="Times New Roman"/>
            <w:spacing w:val="2"/>
            <w:sz w:val="24"/>
            <w:szCs w:val="24"/>
          </w:rPr>
          <w:t>Гражданским кодексом Российской Федерации</w:t>
        </w:r>
      </w:hyperlink>
      <w:r w:rsidRPr="004732EF">
        <w:rPr>
          <w:rFonts w:ascii="Times New Roman" w:hAnsi="Times New Roman" w:cs="Times New Roman"/>
          <w:spacing w:val="2"/>
          <w:sz w:val="24"/>
          <w:szCs w:val="24"/>
        </w:rPr>
        <w:t>, </w:t>
      </w:r>
      <w:hyperlink r:id="rId19" w:history="1">
        <w:r w:rsidRPr="004732EF">
          <w:rPr>
            <w:rFonts w:ascii="Times New Roman" w:hAnsi="Times New Roman" w:cs="Times New Roman"/>
            <w:spacing w:val="2"/>
            <w:sz w:val="24"/>
            <w:szCs w:val="24"/>
          </w:rPr>
          <w:t>Федеральным законом "О государственных и муниципальных унитарных предприятиях"</w:t>
        </w:r>
      </w:hyperlink>
      <w:r w:rsidR="0094522E">
        <w:rPr>
          <w:rFonts w:ascii="Times New Roman" w:hAnsi="Times New Roman" w:cs="Times New Roman"/>
          <w:spacing w:val="2"/>
          <w:sz w:val="24"/>
          <w:szCs w:val="24"/>
        </w:rPr>
        <w:t xml:space="preserve">, Уставом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1.2. Муниципальное унитарное предприятие (далее - предприятие) - самостоятельный хозяйствующий субъект, являющийся юридическим лицом, созданный на основе имущества, находящегося в муницип</w:t>
      </w:r>
      <w:r w:rsidR="0094522E">
        <w:rPr>
          <w:rFonts w:ascii="Times New Roman" w:hAnsi="Times New Roman" w:cs="Times New Roman"/>
          <w:spacing w:val="2"/>
          <w:sz w:val="24"/>
          <w:szCs w:val="24"/>
        </w:rPr>
        <w:t xml:space="preserve">альной собственности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(далее - муниципальное имущество) и переданного предприятию по договору хозяйственного ведения.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1.3. Предприятие является коммерческой организацией и создается в целях получения прибыли для решения вопросов местного значения, для оказания услуг, производства и реализации товаров, выполнения</w:t>
      </w:r>
      <w:r w:rsidR="0094522E">
        <w:rPr>
          <w:rFonts w:ascii="Times New Roman" w:hAnsi="Times New Roman" w:cs="Times New Roman"/>
          <w:spacing w:val="2"/>
          <w:sz w:val="24"/>
          <w:szCs w:val="24"/>
        </w:rPr>
        <w:t xml:space="preserve"> работ на территории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1.4. Учредитель муницип</w:t>
      </w:r>
      <w:r w:rsidR="0094522E">
        <w:rPr>
          <w:rFonts w:ascii="Times New Roman" w:hAnsi="Times New Roman" w:cs="Times New Roman"/>
          <w:spacing w:val="2"/>
          <w:sz w:val="24"/>
          <w:szCs w:val="24"/>
        </w:rPr>
        <w:t xml:space="preserve">ального учреждения -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w:t>
      </w:r>
      <w:r w:rsidR="0094522E">
        <w:rPr>
          <w:rFonts w:ascii="Times New Roman" w:hAnsi="Times New Roman" w:cs="Times New Roman"/>
          <w:spacing w:val="2"/>
          <w:sz w:val="24"/>
          <w:szCs w:val="24"/>
        </w:rPr>
        <w:t xml:space="preserve">еления, в лице Главы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(далее - Учредитель).</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1.5. Предприятие считается созданным как юридическое лицо со дня внесения соответствующей записи в Единый государственный реестр юридических лиц, а ликвидированным - с момента внесения в Единый государственный реестр юридических лиц записи о прекращении его деятельности.</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center"/>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 Порядок создания муниципального предприятия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2.1. Предприятие создается на основании постано</w:t>
      </w:r>
      <w:r w:rsidR="0094522E">
        <w:rPr>
          <w:rFonts w:ascii="Times New Roman" w:hAnsi="Times New Roman" w:cs="Times New Roman"/>
          <w:spacing w:val="2"/>
          <w:sz w:val="24"/>
          <w:szCs w:val="24"/>
        </w:rPr>
        <w:t xml:space="preserve">вления администрации </w:t>
      </w:r>
      <w:proofErr w:type="spellStart"/>
      <w:r w:rsidR="0094522E">
        <w:rPr>
          <w:rFonts w:ascii="Times New Roman" w:hAnsi="Times New Roman" w:cs="Times New Roman"/>
          <w:spacing w:val="2"/>
          <w:sz w:val="24"/>
          <w:szCs w:val="24"/>
        </w:rPr>
        <w:t>Торковичкого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2.2. Учредитель предприятия:</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определяет цели, предмет, виды деятельности предприятия;</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определяет порядок составления, утверждения и установления показателей планов (программы) финансово-хозяйственной деятельности предприятия;</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утверждает устав унитарного предприятия, вносит в него изменения, в том числе утверждает устав предприятия в новой редакции;</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формирует уставный фонд предприятия;</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 осуществляет </w:t>
      </w:r>
      <w:proofErr w:type="gramStart"/>
      <w:r w:rsidRPr="004732EF">
        <w:rPr>
          <w:rFonts w:ascii="Times New Roman" w:hAnsi="Times New Roman" w:cs="Times New Roman"/>
          <w:spacing w:val="2"/>
          <w:sz w:val="24"/>
          <w:szCs w:val="24"/>
        </w:rPr>
        <w:t>контроль за</w:t>
      </w:r>
      <w:proofErr w:type="gramEnd"/>
      <w:r w:rsidRPr="004732EF">
        <w:rPr>
          <w:rFonts w:ascii="Times New Roman" w:hAnsi="Times New Roman" w:cs="Times New Roman"/>
          <w:spacing w:val="2"/>
          <w:sz w:val="24"/>
          <w:szCs w:val="24"/>
        </w:rPr>
        <w:t xml:space="preserve"> использованием по назначению и сохранностью принадлежащего предприятию имущества;</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xml:space="preserve">- имеет другие права и </w:t>
      </w:r>
      <w:proofErr w:type="gramStart"/>
      <w:r w:rsidRPr="004732EF">
        <w:rPr>
          <w:rFonts w:ascii="Times New Roman" w:hAnsi="Times New Roman" w:cs="Times New Roman"/>
          <w:spacing w:val="2"/>
          <w:sz w:val="24"/>
          <w:szCs w:val="24"/>
        </w:rPr>
        <w:t>несет другие обязанности</w:t>
      </w:r>
      <w:proofErr w:type="gramEnd"/>
      <w:r w:rsidRPr="004732EF">
        <w:rPr>
          <w:rFonts w:ascii="Times New Roman" w:hAnsi="Times New Roman" w:cs="Times New Roman"/>
          <w:spacing w:val="2"/>
          <w:sz w:val="24"/>
          <w:szCs w:val="24"/>
        </w:rPr>
        <w:t>, установленные законодательством Российской Федерации.</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2.3. Учредительным документом предприятия является устав, утвержденный Учредителем и зарегистрированный в порядке, установленном федеральным законодательством.</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 Имущество муниципального предприятия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3.1. При создании предприятия учредитель наделяет его муниципальным имуществом на праве хозяйственного ведения.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3.2. Имущество, приобретенное предприятием в результате его хозяйственной деятельности, является собственностью муниципальног</w:t>
      </w:r>
      <w:r w:rsidR="0094522E">
        <w:rPr>
          <w:rFonts w:ascii="Times New Roman" w:hAnsi="Times New Roman" w:cs="Times New Roman"/>
          <w:spacing w:val="2"/>
          <w:sz w:val="24"/>
          <w:szCs w:val="24"/>
        </w:rPr>
        <w:t xml:space="preserve">о образования </w:t>
      </w:r>
      <w:proofErr w:type="spellStart"/>
      <w:r w:rsidR="0094522E">
        <w:rPr>
          <w:rFonts w:ascii="Times New Roman" w:hAnsi="Times New Roman" w:cs="Times New Roman"/>
          <w:spacing w:val="2"/>
          <w:sz w:val="24"/>
          <w:szCs w:val="24"/>
        </w:rPr>
        <w:t>Торковичского</w:t>
      </w:r>
      <w:proofErr w:type="spellEnd"/>
      <w:r w:rsidR="0094522E">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сельского поселения и закрепляется за предприятием на праве хозяйственного ведения.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3.3. Предприятие владеет, пользуется и распоряжается закрепленным имуществом в пределах, установленных действующим законодательством, нормативными</w:t>
      </w:r>
      <w:r w:rsidR="0094522E">
        <w:rPr>
          <w:rFonts w:ascii="Times New Roman" w:hAnsi="Times New Roman" w:cs="Times New Roman"/>
          <w:spacing w:val="2"/>
          <w:sz w:val="24"/>
          <w:szCs w:val="24"/>
        </w:rPr>
        <w:t xml:space="preserve"> правовыми актами </w:t>
      </w:r>
      <w:proofErr w:type="spellStart"/>
      <w:r w:rsidR="0094522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договором хозяйственного ведения.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3.4. Размер уставного фонда предприятия устанавливается учредителем. Он не может быть менее суммы, определенной действующим законодательством, и до государственной регистрации предприятия должен быть полностью оплачен Учредителем или передан им предприятию в виде имущества на соответствующую сумму.</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3.5. Имущество предприятия формируется за счет:</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имущества, закрепленного за предприятием на праве хозяйственного ведения;</w:t>
      </w:r>
    </w:p>
    <w:p w:rsidR="002609AF" w:rsidRPr="004732EF" w:rsidRDefault="002609AF" w:rsidP="0094522E">
      <w:pPr>
        <w:shd w:val="clear" w:color="auto" w:fill="FFFFFF"/>
        <w:spacing w:after="0" w:line="240" w:lineRule="auto"/>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доходов предприятия от его деятельности;</w:t>
      </w:r>
    </w:p>
    <w:p w:rsidR="002609AF" w:rsidRPr="004732EF" w:rsidRDefault="002609AF" w:rsidP="0094522E">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иных источников, не противоречащих законодательству Российской Федерации и Ленинградской области.</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3.6. Предприятие за счет собственных средств осуществляет государственную регистрацию права хозяйственного ведения на объекты недвижимого имущества.</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3.7. Прибыль предприятия, образуемая в соответствии с действующим законодательством, после уплаты налогов и других обязательных платежей, в том числе отчислений в районный бюджет, поступает в распоряжение предприятия, которое в соответствии с действующим законодательством о бухгалтерском учете может создавать </w:t>
      </w:r>
      <w:proofErr w:type="spellStart"/>
      <w:r w:rsidRPr="004732EF">
        <w:rPr>
          <w:rFonts w:ascii="Times New Roman" w:hAnsi="Times New Roman" w:cs="Times New Roman"/>
          <w:spacing w:val="2"/>
          <w:sz w:val="24"/>
          <w:szCs w:val="24"/>
        </w:rPr>
        <w:t>спецфонды</w:t>
      </w:r>
      <w:proofErr w:type="spellEnd"/>
      <w:r w:rsidRPr="004732EF">
        <w:rPr>
          <w:rFonts w:ascii="Times New Roman" w:hAnsi="Times New Roman" w:cs="Times New Roman"/>
          <w:spacing w:val="2"/>
          <w:sz w:val="24"/>
          <w:szCs w:val="24"/>
        </w:rPr>
        <w:t xml:space="preserve"> предприятия. Порядок, сроки и размер отчислений от прибыли, производимые предприятием в бюджет муниципального района, устанавливаются решением Совета депутато</w:t>
      </w:r>
      <w:r w:rsidR="003D028A">
        <w:rPr>
          <w:rFonts w:ascii="Times New Roman" w:hAnsi="Times New Roman" w:cs="Times New Roman"/>
          <w:spacing w:val="2"/>
          <w:sz w:val="24"/>
          <w:szCs w:val="24"/>
        </w:rPr>
        <w:t xml:space="preserve">в </w:t>
      </w:r>
      <w:proofErr w:type="spellStart"/>
      <w:r w:rsidR="003D028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3.8. Учредитель имущества предприятия вправе изъять излишнее, неиспользуемое либо используемое не по назначению имущество и распорядиться им по своему усмотрению в общеполезных целях.</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3.9. Право хозяйственного ведения прекращается по общим правилам прекращения права собственности, а также в случаях правомерного изъятия имущества по решению собственника.</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center"/>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Управление муниципальным предприятием</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4.1. Единоличным исполнительным органом муниципального предприятия является его руководитель (директор), назначаемый на должность приказом учредителя на основании трудового договора и наделяемый исполнительно-распорядительными функциями. Руководитель муниципального предприятия организует выполнение решений собственника имущества предприятия, осуществляет текущее руководство его деятельностью.</w:t>
      </w:r>
    </w:p>
    <w:p w:rsidR="002609AF" w:rsidRPr="004732EF" w:rsidRDefault="002609AF" w:rsidP="0094522E">
      <w:pPr>
        <w:shd w:val="clear" w:color="auto" w:fill="FFFFFF"/>
        <w:spacing w:after="0" w:line="240" w:lineRule="auto"/>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xml:space="preserve">4.2. Учредитель является работодателем руководителя предприятия, устанавливает </w:t>
      </w:r>
      <w:proofErr w:type="gramStart"/>
      <w:r w:rsidRPr="004732EF">
        <w:rPr>
          <w:rFonts w:ascii="Times New Roman" w:hAnsi="Times New Roman" w:cs="Times New Roman"/>
          <w:spacing w:val="2"/>
          <w:sz w:val="24"/>
          <w:szCs w:val="24"/>
        </w:rPr>
        <w:t>размер оплаты труда</w:t>
      </w:r>
      <w:proofErr w:type="gramEnd"/>
      <w:r w:rsidRPr="004732EF">
        <w:rPr>
          <w:rFonts w:ascii="Times New Roman" w:hAnsi="Times New Roman" w:cs="Times New Roman"/>
          <w:spacing w:val="2"/>
          <w:sz w:val="24"/>
          <w:szCs w:val="24"/>
        </w:rPr>
        <w:t>, срок трудового договора и иные существенные условия труда руководителя.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4.3. Назначение на должность исполняющего обязанности руководителя предприятия на период длительного отсутствия руководителя предприятия осуществляется на основании приказа Учредителя.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center"/>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 Реорганизация муниципальных предприятий</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5.1. Реорганизация предприятия (слияние, присоединение, разделение, выделение, преобразование) осуществляется на основании постано</w:t>
      </w:r>
      <w:r w:rsidR="003D028A">
        <w:rPr>
          <w:rFonts w:ascii="Times New Roman" w:hAnsi="Times New Roman" w:cs="Times New Roman"/>
          <w:spacing w:val="2"/>
          <w:sz w:val="24"/>
          <w:szCs w:val="24"/>
        </w:rPr>
        <w:t xml:space="preserve">вления администрации </w:t>
      </w:r>
      <w:proofErr w:type="spellStart"/>
      <w:r w:rsidR="003D028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по решению Учредителя в порядке, предусмотренном действующим законодательством.</w:t>
      </w:r>
    </w:p>
    <w:p w:rsidR="002609AF" w:rsidRPr="004732EF" w:rsidRDefault="002609AF" w:rsidP="0094522E">
      <w:pPr>
        <w:shd w:val="clear" w:color="auto" w:fill="FFFFFF"/>
        <w:spacing w:after="0" w:line="240" w:lineRule="auto"/>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5.2. Процедуру реорганизации предприятия осуществляет Учредитель.</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5.3.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5.4. При реорганизации предприятия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94522E">
      <w:pPr>
        <w:shd w:val="clear" w:color="auto" w:fill="FFFFFF"/>
        <w:spacing w:after="0" w:line="240" w:lineRule="auto"/>
        <w:ind w:firstLine="540"/>
        <w:jc w:val="center"/>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 Ликвидация муниципального предприятия</w:t>
      </w:r>
    </w:p>
    <w:p w:rsidR="002609AF" w:rsidRPr="004732EF" w:rsidRDefault="002609AF" w:rsidP="0094522E">
      <w:pPr>
        <w:shd w:val="clear" w:color="auto" w:fill="FFFFFF"/>
        <w:spacing w:after="0" w:line="240" w:lineRule="auto"/>
        <w:ind w:firstLine="540"/>
        <w:jc w:val="both"/>
        <w:textAlignment w:val="baseline"/>
        <w:rPr>
          <w:rFonts w:ascii="Times New Roman" w:hAnsi="Times New Roman" w:cs="Times New Roman"/>
          <w:spacing w:val="2"/>
          <w:sz w:val="24"/>
          <w:szCs w:val="24"/>
        </w:rPr>
      </w:pP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6.1. Прекращение деятельности предприятия может осуществляться путем его ликвидации на условиях и в порядке, предусмотренных законодательством Российской Федерации, настоящим Положением и уставом предприятия.</w:t>
      </w: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6.2. Ликвидация предприятия осуществляется в следующих случаях:</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по решению Учредителя:</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 случае</w:t>
      </w:r>
      <w:proofErr w:type="gramStart"/>
      <w:r w:rsidRPr="004732EF">
        <w:rPr>
          <w:rFonts w:ascii="Times New Roman" w:hAnsi="Times New Roman" w:cs="Times New Roman"/>
          <w:spacing w:val="2"/>
          <w:sz w:val="24"/>
          <w:szCs w:val="24"/>
        </w:rPr>
        <w:t>,</w:t>
      </w:r>
      <w:proofErr w:type="gramEnd"/>
      <w:r w:rsidRPr="004732EF">
        <w:rPr>
          <w:rFonts w:ascii="Times New Roman" w:hAnsi="Times New Roman" w:cs="Times New Roman"/>
          <w:spacing w:val="2"/>
          <w:sz w:val="24"/>
          <w:szCs w:val="24"/>
        </w:rPr>
        <w:t xml:space="preserve"> если хозяйственная деятельность предприятия является убыточной;</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 случае</w:t>
      </w:r>
      <w:proofErr w:type="gramStart"/>
      <w:r w:rsidRPr="004732EF">
        <w:rPr>
          <w:rFonts w:ascii="Times New Roman" w:hAnsi="Times New Roman" w:cs="Times New Roman"/>
          <w:spacing w:val="2"/>
          <w:sz w:val="24"/>
          <w:szCs w:val="24"/>
        </w:rPr>
        <w:t>,</w:t>
      </w:r>
      <w:proofErr w:type="gramEnd"/>
      <w:r w:rsidRPr="004732EF">
        <w:rPr>
          <w:rFonts w:ascii="Times New Roman" w:hAnsi="Times New Roman" w:cs="Times New Roman"/>
          <w:spacing w:val="2"/>
          <w:sz w:val="24"/>
          <w:szCs w:val="24"/>
        </w:rPr>
        <w:t xml:space="preserve"> если основные виды деятельности предприятия не соответствуют вопросам местного значения, входящим в компетенцию органов местного самоуправления;</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в иных случаях с обоснованием причин ликвидации;</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w:t>
      </w:r>
      <w:hyperlink r:id="rId20" w:history="1">
        <w:r w:rsidRPr="004732EF">
          <w:rPr>
            <w:rFonts w:ascii="Times New Roman" w:hAnsi="Times New Roman" w:cs="Times New Roman"/>
            <w:spacing w:val="2"/>
            <w:sz w:val="24"/>
            <w:szCs w:val="24"/>
          </w:rPr>
          <w:t>Конституции Российской Федерации</w:t>
        </w:r>
      </w:hyperlink>
      <w:r w:rsidRPr="004732EF">
        <w:rPr>
          <w:rFonts w:ascii="Times New Roman" w:hAnsi="Times New Roman" w:cs="Times New Roman"/>
          <w:spacing w:val="2"/>
          <w:sz w:val="24"/>
          <w:szCs w:val="24"/>
        </w:rPr>
        <w:t>, либо с иными неоднократными или грубыми нарушениями закона.</w:t>
      </w:r>
    </w:p>
    <w:p w:rsidR="002609AF" w:rsidRPr="004732EF" w:rsidRDefault="002609AF" w:rsidP="003D028A">
      <w:pPr>
        <w:shd w:val="clear" w:color="auto" w:fill="FFFFFF"/>
        <w:spacing w:after="0" w:line="240" w:lineRule="auto"/>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Ликвидация влечет за собой прекращение деятельности предприятия как юридического лица без перехода его прав и обязанностей в порядке правопреемства к другим лицам.</w:t>
      </w: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6.3. Ликвидация предприятия проводится на основании постано</w:t>
      </w:r>
      <w:r w:rsidR="003D028A">
        <w:rPr>
          <w:rFonts w:ascii="Times New Roman" w:hAnsi="Times New Roman" w:cs="Times New Roman"/>
          <w:spacing w:val="2"/>
          <w:sz w:val="24"/>
          <w:szCs w:val="24"/>
        </w:rPr>
        <w:t xml:space="preserve">вления администрации </w:t>
      </w:r>
      <w:proofErr w:type="spellStart"/>
      <w:r w:rsidR="003D028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Процедуру ликвидации осуществляет ликвидационная комиссия, состав которой и срок деятельности утверждаются Учредителем.</w:t>
      </w: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6.4. В случае если при проведении ликвидации предприятия устанавливается его неспособность удовлетворить требования кредиторов в полном объеме, ликвидационная комиссия должна обратиться в арбитражный суд с заявлением о признании муниципального унитарного предприятия банкротом.</w:t>
      </w: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6.5. В случае ликвидации по решению суда процедура ликвидации осуществляется в соответствии с действующим законодательством.</w:t>
      </w:r>
    </w:p>
    <w:p w:rsidR="002609AF" w:rsidRPr="004732EF" w:rsidRDefault="002609AF" w:rsidP="003D028A">
      <w:pPr>
        <w:shd w:val="clear" w:color="auto" w:fill="FFFFFF"/>
        <w:spacing w:after="0" w:line="240" w:lineRule="auto"/>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6.6. В целях обеспечения сохранности кадровых и иных документов по личному персоналу работников, высвобождаемых при ликвидации предприятия, а также </w:t>
      </w:r>
      <w:r w:rsidRPr="004732EF">
        <w:rPr>
          <w:rFonts w:ascii="Times New Roman" w:hAnsi="Times New Roman" w:cs="Times New Roman"/>
          <w:spacing w:val="2"/>
          <w:sz w:val="24"/>
          <w:szCs w:val="24"/>
        </w:rPr>
        <w:lastRenderedPageBreak/>
        <w:t>социальной защиты работников, исключение предприятия из Единого государственного реестра юридических лиц может осуществляться лишь при наличии документального подтверждения сведений о принятии указанных документов на хранение в муниципальный районный архив.</w:t>
      </w:r>
    </w:p>
    <w:p w:rsidR="002609AF" w:rsidRPr="004732EF" w:rsidRDefault="002609AF" w:rsidP="003D028A">
      <w:pPr>
        <w:spacing w:after="0" w:line="240" w:lineRule="auto"/>
        <w:jc w:val="both"/>
        <w:rPr>
          <w:rFonts w:ascii="Times New Roman" w:hAnsi="Times New Roman" w:cs="Times New Roman"/>
          <w:bCs/>
          <w:sz w:val="24"/>
          <w:szCs w:val="24"/>
        </w:rPr>
      </w:pPr>
    </w:p>
    <w:p w:rsidR="002609AF" w:rsidRPr="004732EF" w:rsidRDefault="002609AF" w:rsidP="003D028A">
      <w:pPr>
        <w:spacing w:after="0" w:line="240" w:lineRule="auto"/>
        <w:jc w:val="both"/>
        <w:rPr>
          <w:rFonts w:ascii="Times New Roman" w:hAnsi="Times New Roman" w:cs="Times New Roman"/>
          <w:sz w:val="24"/>
          <w:szCs w:val="24"/>
        </w:rPr>
      </w:pPr>
    </w:p>
    <w:p w:rsidR="002609AF" w:rsidRPr="004732EF" w:rsidRDefault="002609AF" w:rsidP="003D028A">
      <w:pPr>
        <w:spacing w:after="0" w:line="240" w:lineRule="auto"/>
        <w:jc w:val="both"/>
        <w:rPr>
          <w:rFonts w:ascii="Times New Roman" w:hAnsi="Times New Roman" w:cs="Times New Roman"/>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line="240" w:lineRule="auto"/>
        <w:ind w:left="-142"/>
        <w:jc w:val="both"/>
        <w:rPr>
          <w:rFonts w:ascii="Times New Roman" w:hAnsi="Times New Roman" w:cs="Times New Roman"/>
          <w:bCs/>
          <w:sz w:val="24"/>
          <w:szCs w:val="24"/>
        </w:rPr>
      </w:pPr>
    </w:p>
    <w:p w:rsidR="002609AF" w:rsidRPr="004732EF" w:rsidRDefault="002609AF" w:rsidP="003D028A">
      <w:pPr>
        <w:spacing w:after="0"/>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2609AF" w:rsidRPr="004732EF" w:rsidRDefault="002609AF" w:rsidP="003D028A">
      <w:pPr>
        <w:ind w:left="-142"/>
        <w:jc w:val="both"/>
        <w:rPr>
          <w:rFonts w:ascii="Times New Roman" w:hAnsi="Times New Roman" w:cs="Times New Roman"/>
          <w:bCs/>
          <w:sz w:val="24"/>
          <w:szCs w:val="24"/>
        </w:rPr>
      </w:pPr>
    </w:p>
    <w:p w:rsidR="003D028A" w:rsidRDefault="003D028A" w:rsidP="003D028A">
      <w:pPr>
        <w:rPr>
          <w:rFonts w:ascii="Times New Roman" w:hAnsi="Times New Roman" w:cs="Times New Roman"/>
          <w:bCs/>
          <w:sz w:val="24"/>
          <w:szCs w:val="24"/>
        </w:rPr>
      </w:pPr>
    </w:p>
    <w:p w:rsidR="002609AF" w:rsidRPr="004732EF" w:rsidRDefault="003D028A" w:rsidP="003D028A">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w:t>
      </w:r>
      <w:r w:rsidR="002609AF" w:rsidRPr="004732EF">
        <w:rPr>
          <w:rFonts w:ascii="Times New Roman" w:hAnsi="Times New Roman" w:cs="Times New Roman"/>
          <w:bCs/>
          <w:sz w:val="24"/>
          <w:szCs w:val="24"/>
        </w:rPr>
        <w:t xml:space="preserve"> 14 к Основным положениям </w:t>
      </w:r>
    </w:p>
    <w:p w:rsidR="002609AF" w:rsidRPr="004732EF" w:rsidRDefault="002609AF" w:rsidP="003D028A">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3D028A">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3D028A" w:rsidP="003D028A">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 сельское поселение  </w:t>
      </w:r>
    </w:p>
    <w:p w:rsidR="003D028A" w:rsidRDefault="003D028A" w:rsidP="003D028A">
      <w:pPr>
        <w:shd w:val="clear" w:color="auto" w:fill="FFFFFF"/>
        <w:spacing w:after="0"/>
        <w:jc w:val="center"/>
        <w:textAlignment w:val="baseline"/>
        <w:outlineLvl w:val="2"/>
        <w:rPr>
          <w:rFonts w:ascii="Times New Roman" w:hAnsi="Times New Roman" w:cs="Times New Roman"/>
          <w:spacing w:val="2"/>
          <w:sz w:val="24"/>
          <w:szCs w:val="24"/>
        </w:rPr>
      </w:pPr>
    </w:p>
    <w:p w:rsidR="002609AF" w:rsidRPr="003D028A" w:rsidRDefault="002609AF" w:rsidP="003D028A">
      <w:pPr>
        <w:shd w:val="clear" w:color="auto" w:fill="FFFFFF"/>
        <w:spacing w:after="0"/>
        <w:jc w:val="center"/>
        <w:textAlignment w:val="baseline"/>
        <w:outlineLvl w:val="2"/>
        <w:rPr>
          <w:rFonts w:ascii="Times New Roman" w:hAnsi="Times New Roman" w:cs="Times New Roman"/>
          <w:b/>
          <w:spacing w:val="2"/>
          <w:sz w:val="24"/>
          <w:szCs w:val="24"/>
        </w:rPr>
      </w:pPr>
      <w:r w:rsidRPr="003D028A">
        <w:rPr>
          <w:rFonts w:ascii="Times New Roman" w:hAnsi="Times New Roman" w:cs="Times New Roman"/>
          <w:b/>
          <w:spacing w:val="2"/>
          <w:sz w:val="24"/>
          <w:szCs w:val="24"/>
        </w:rPr>
        <w:t>ПОЛОЖЕНИЕ</w:t>
      </w:r>
    </w:p>
    <w:p w:rsidR="002609AF" w:rsidRPr="003D028A" w:rsidRDefault="002609AF" w:rsidP="002609AF">
      <w:pPr>
        <w:shd w:val="clear" w:color="auto" w:fill="FFFFFF"/>
        <w:jc w:val="center"/>
        <w:textAlignment w:val="baseline"/>
        <w:outlineLvl w:val="2"/>
        <w:rPr>
          <w:rFonts w:ascii="Times New Roman" w:hAnsi="Times New Roman" w:cs="Times New Roman"/>
          <w:b/>
          <w:spacing w:val="2"/>
          <w:sz w:val="24"/>
          <w:szCs w:val="24"/>
        </w:rPr>
      </w:pPr>
      <w:r w:rsidRPr="003D028A">
        <w:rPr>
          <w:rFonts w:ascii="Times New Roman" w:hAnsi="Times New Roman" w:cs="Times New Roman"/>
          <w:b/>
          <w:spacing w:val="2"/>
          <w:sz w:val="24"/>
          <w:szCs w:val="24"/>
        </w:rPr>
        <w:t>О ПЕРЕДАЧЕ СОБСТВЕННОСТИ МУНИЦИ</w:t>
      </w:r>
      <w:r w:rsidR="003D028A">
        <w:rPr>
          <w:rFonts w:ascii="Times New Roman" w:hAnsi="Times New Roman" w:cs="Times New Roman"/>
          <w:b/>
          <w:spacing w:val="2"/>
          <w:sz w:val="24"/>
          <w:szCs w:val="24"/>
        </w:rPr>
        <w:t>ПАЛЬНОГО ОБРАЗОВАНИЯ ТОРКОВИЧСКОГО</w:t>
      </w:r>
      <w:r w:rsidRPr="003D028A">
        <w:rPr>
          <w:rFonts w:ascii="Times New Roman" w:hAnsi="Times New Roman" w:cs="Times New Roman"/>
          <w:b/>
          <w:spacing w:val="2"/>
          <w:sz w:val="24"/>
          <w:szCs w:val="24"/>
        </w:rPr>
        <w:t xml:space="preserve"> СЕЛЬСКОГО ПОСЕЛЕНИЯ В ХОЗЯЙСТВЕННОЕ ВЕДЕНИЕ</w:t>
      </w:r>
    </w:p>
    <w:p w:rsidR="002609AF" w:rsidRPr="004732EF" w:rsidRDefault="002609AF" w:rsidP="002609AF">
      <w:pPr>
        <w:shd w:val="clear" w:color="auto" w:fill="FFFFFF"/>
        <w:jc w:val="center"/>
        <w:textAlignment w:val="baseline"/>
        <w:outlineLvl w:val="2"/>
        <w:rPr>
          <w:rFonts w:ascii="Times New Roman" w:hAnsi="Times New Roman" w:cs="Times New Roman"/>
          <w:spacing w:val="2"/>
          <w:sz w:val="24"/>
          <w:szCs w:val="24"/>
        </w:rPr>
      </w:pP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Настоящее Положение регулирует передачу муниципальным предприятиям в хозяйственное ведение собственности муниц</w:t>
      </w:r>
      <w:r w:rsidR="003D028A">
        <w:rPr>
          <w:rFonts w:ascii="Times New Roman" w:hAnsi="Times New Roman" w:cs="Times New Roman"/>
          <w:spacing w:val="2"/>
          <w:sz w:val="24"/>
          <w:szCs w:val="24"/>
        </w:rPr>
        <w:t xml:space="preserve">ипального образования </w:t>
      </w:r>
      <w:proofErr w:type="spellStart"/>
      <w:r w:rsidR="003D028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сельское поселение.</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 Муниципальное имущество закрепляется на праве хозяйственного ведения за муниципальными предприятиями на основании </w:t>
      </w:r>
      <w:r w:rsidR="003D028A">
        <w:rPr>
          <w:rFonts w:ascii="Times New Roman" w:hAnsi="Times New Roman" w:cs="Times New Roman"/>
          <w:spacing w:val="2"/>
          <w:sz w:val="24"/>
          <w:szCs w:val="24"/>
        </w:rPr>
        <w:t xml:space="preserve">постановления администрации </w:t>
      </w:r>
      <w:r w:rsidRPr="004732EF">
        <w:rPr>
          <w:rFonts w:ascii="Times New Roman" w:hAnsi="Times New Roman" w:cs="Times New Roman"/>
          <w:spacing w:val="2"/>
          <w:sz w:val="24"/>
          <w:szCs w:val="24"/>
        </w:rPr>
        <w:t xml:space="preserve"> сельского поселения  и актов приема-передачи имущества.</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 Акты приема-передачи должны содержать полное наименование имущества, иные сведения, позволяющие определенно идентифицировать объекты, включая их техническое состояние. При передаче транспортных средств в акте приема-передачи указываются необходимые сведения о транспортных средствах, предусмотренные нормативными актами.</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Право хозяйственного ведения возникает:</w:t>
      </w:r>
    </w:p>
    <w:p w:rsidR="002609AF" w:rsidRPr="004732EF" w:rsidRDefault="002609AF" w:rsidP="003D028A">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со дня подписания актов приема-передачи движимого имущества;</w:t>
      </w:r>
    </w:p>
    <w:p w:rsidR="002609AF" w:rsidRPr="004732EF" w:rsidRDefault="002609AF" w:rsidP="003D028A">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со дня государственной регистрации права хозяйственного ведения на недвижимое имущество.</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5. Имущество, переданное муниципальным предприятиям на праве хозяйственного ведения, отражается на их балансе в соответствии с действующим законодательством.</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 Муниципальные предприятия обязаны в месячный срок со дня возникновения права хозяйственного ведения застраховать переданное им имущество.</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 Если муниципальным предприятиям передаются здания, сооружения, то они самостоятельно оформляют правоустанавливающие документы на земельный участок, на котором расположены эти здания, сооружения, при этом муниципальные предприятия самостоятельно вносят в бюджет платежи за землю по ставкам, установленным соответствующими нормативными актами.</w:t>
      </w:r>
    </w:p>
    <w:p w:rsidR="002609AF" w:rsidRPr="004732EF" w:rsidRDefault="002609AF" w:rsidP="003D028A">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 Муниципальное имущество закрепляется за муниципальными предприятиями в соответствии с постанов</w:t>
      </w:r>
      <w:r w:rsidR="003D028A">
        <w:rPr>
          <w:rFonts w:ascii="Times New Roman" w:hAnsi="Times New Roman" w:cs="Times New Roman"/>
          <w:spacing w:val="2"/>
          <w:sz w:val="24"/>
          <w:szCs w:val="24"/>
        </w:rPr>
        <w:t xml:space="preserve">лением администрации </w:t>
      </w:r>
      <w:proofErr w:type="spellStart"/>
      <w:r w:rsidR="003D028A">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 случаях:</w:t>
      </w:r>
    </w:p>
    <w:p w:rsidR="002609AF" w:rsidRPr="004732EF" w:rsidRDefault="002609AF" w:rsidP="003D028A">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создания муниципального предприятия;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 обращения муниципального предприятия;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необходимости перераспределения имущества в связи с изъятием у организаций как излишнего, неиспользуемого либо используемого не по назначению;</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реорганизации муниципального предприятия;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поступления (передачи, приобретения) имущества в собственность муниципального образования.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9. Муниципальные предприятия, которым имущество принадлежит на праве хозяйственного ведения, владеет, пользуется и распоряжается этим имуществом в пределах, определяемых в соответствии с </w:t>
      </w:r>
      <w:hyperlink r:id="rId21" w:history="1">
        <w:r w:rsidRPr="004732EF">
          <w:rPr>
            <w:rFonts w:ascii="Times New Roman" w:hAnsi="Times New Roman" w:cs="Times New Roman"/>
            <w:spacing w:val="2"/>
            <w:sz w:val="24"/>
            <w:szCs w:val="24"/>
          </w:rPr>
          <w:t>Гражданским кодексом Российской Федерации</w:t>
        </w:r>
      </w:hyperlink>
      <w:r w:rsidRPr="004732EF">
        <w:rPr>
          <w:rFonts w:ascii="Times New Roman" w:hAnsi="Times New Roman" w:cs="Times New Roman"/>
          <w:spacing w:val="2"/>
          <w:sz w:val="24"/>
          <w:szCs w:val="24"/>
        </w:rPr>
        <w:t>.</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10. Право хозяйственного ведения на недвижимое имущество подлежит государственной регистрации муниципальными предприятиями за счет собственных сре</w:t>
      </w:r>
      <w:proofErr w:type="gramStart"/>
      <w:r w:rsidRPr="004732EF">
        <w:rPr>
          <w:rFonts w:ascii="Times New Roman" w:hAnsi="Times New Roman" w:cs="Times New Roman"/>
          <w:spacing w:val="2"/>
          <w:sz w:val="24"/>
          <w:szCs w:val="24"/>
        </w:rPr>
        <w:t>дств в п</w:t>
      </w:r>
      <w:proofErr w:type="gramEnd"/>
      <w:r w:rsidRPr="004732EF">
        <w:rPr>
          <w:rFonts w:ascii="Times New Roman" w:hAnsi="Times New Roman" w:cs="Times New Roman"/>
          <w:spacing w:val="2"/>
          <w:sz w:val="24"/>
          <w:szCs w:val="24"/>
        </w:rPr>
        <w:t>орядке, предусмотренном действующим законодательством Российской Федерации.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 Плоды, продукция и доходы от использования имущества, находящегося в хозяйственном ведении, а также имущество, приобретенное муниципальными предприятиями по договору или иным основаниям, поступают в хозяйственное ведение муниципальных предприятий в порядке, установленном </w:t>
      </w:r>
      <w:hyperlink r:id="rId22" w:history="1">
        <w:r w:rsidRPr="004732EF">
          <w:rPr>
            <w:rFonts w:ascii="Times New Roman" w:hAnsi="Times New Roman" w:cs="Times New Roman"/>
            <w:spacing w:val="2"/>
            <w:sz w:val="24"/>
            <w:szCs w:val="24"/>
          </w:rPr>
          <w:t>Гражданским кодексом</w:t>
        </w:r>
      </w:hyperlink>
      <w:r w:rsidRPr="004732EF">
        <w:rPr>
          <w:rFonts w:ascii="Times New Roman" w:hAnsi="Times New Roman" w:cs="Times New Roman"/>
          <w:spacing w:val="2"/>
          <w:sz w:val="24"/>
          <w:szCs w:val="24"/>
        </w:rPr>
        <w:t>, другими законами и иными правовыми актами для приобретения права собственности.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12. Муниципальные предприятия не вправе продавать принадлежащее им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 Остальным имуществом муниципальные предприятия распоряжаются самостоятельно, за исключением случаев, установленных законом, иными правовыми актами и уставом муниципального предприятия.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13. Муниципальные предприятия вправе распоряжаться закрепленным имуществом в случаях, если:</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это не противоречит целям и задачам, предусмотренным его уставом;</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это не лишает муниципальные предприятия возможности осуществлять виды деятельности, соответствующие предмету и целям, закрепленным в их уставе.</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14. Сделки, совершенные муниципальными предприятиями с нарушением этого требования, являются ничтожными.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15. Муниципальные предприятия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16. Муниципальные предприятия обязаны осуществлять необходимые меры по обеспечению своевременной реконструкции и восстановлению имущества, включая амортизационные отчисления, вести в установленном порядке необходимую документацию, акты приема-передачи, обеспечивать сохранность имущества, возмещать собственнику имущества материальный ущерб и убытки, вызванные нарушением обязательств по исполнению, содержанию и хранению имущества.</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17. Имущество, переданное в хозяйственное ведение, подлежит переоценке на дату, установленную действующим законодательством.</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18. Муниципальные предприятия самостоятельно вносят в бюджет налог на имущество, переданное ему в хозяйственное ведение, в соответствии с действующим законодательством.</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19. Собственник имущества муниципальных предприятий имеет право на получение части прибыли от использования муниципального имущества, находящегося в хозяйственном ведении таких муниципальных предприятий.</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20. Муниципальные предприятия ежегодно перечисляет в местный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органами местного самоуправления.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21. Все имущество, передаваемое муниципальным предприятием в хозяйственное ведение, подлежит учету в реестре муницип</w:t>
      </w:r>
      <w:r w:rsidR="00857209">
        <w:rPr>
          <w:rFonts w:ascii="Times New Roman" w:hAnsi="Times New Roman" w:cs="Times New Roman"/>
          <w:spacing w:val="2"/>
          <w:sz w:val="24"/>
          <w:szCs w:val="24"/>
        </w:rPr>
        <w:t xml:space="preserve">альной собственности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22. </w:t>
      </w:r>
      <w:proofErr w:type="gramStart"/>
      <w:r w:rsidRPr="004732EF">
        <w:rPr>
          <w:rFonts w:ascii="Times New Roman" w:hAnsi="Times New Roman" w:cs="Times New Roman"/>
          <w:spacing w:val="2"/>
          <w:sz w:val="24"/>
          <w:szCs w:val="24"/>
        </w:rPr>
        <w:t>Контроль за</w:t>
      </w:r>
      <w:proofErr w:type="gramEnd"/>
      <w:r w:rsidRPr="004732EF">
        <w:rPr>
          <w:rFonts w:ascii="Times New Roman" w:hAnsi="Times New Roman" w:cs="Times New Roman"/>
          <w:spacing w:val="2"/>
          <w:sz w:val="24"/>
          <w:szCs w:val="24"/>
        </w:rPr>
        <w:t xml:space="preserve"> целевым использованием и сохранностью имущества, находящегося у муниципальных предприятий на праве хозяйственного ведения, осуществляет собственник имущества.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23. Собственник имущества муниципальных предприятий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предприятия, - на совершение иных сделок.</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24. Собственник имущества муниципальных предприятий вправе обращаться в суд с исками о признании </w:t>
      </w:r>
      <w:proofErr w:type="spellStart"/>
      <w:r w:rsidRPr="004732EF">
        <w:rPr>
          <w:rFonts w:ascii="Times New Roman" w:hAnsi="Times New Roman" w:cs="Times New Roman"/>
          <w:spacing w:val="2"/>
          <w:sz w:val="24"/>
          <w:szCs w:val="24"/>
        </w:rPr>
        <w:t>оспоримой</w:t>
      </w:r>
      <w:proofErr w:type="spellEnd"/>
      <w:r w:rsidRPr="004732EF">
        <w:rPr>
          <w:rFonts w:ascii="Times New Roman" w:hAnsi="Times New Roman" w:cs="Times New Roman"/>
          <w:spacing w:val="2"/>
          <w:sz w:val="24"/>
          <w:szCs w:val="24"/>
        </w:rPr>
        <w:t xml:space="preserve"> сделки с имуществом муниципальных предприятий недействительной, а также с требованием о применении последствий недействительности ничтожной сделки в случаях, установленных </w:t>
      </w:r>
      <w:hyperlink r:id="rId23" w:history="1">
        <w:r w:rsidRPr="004732EF">
          <w:rPr>
            <w:rFonts w:ascii="Times New Roman" w:hAnsi="Times New Roman" w:cs="Times New Roman"/>
            <w:spacing w:val="2"/>
            <w:sz w:val="24"/>
            <w:szCs w:val="24"/>
          </w:rPr>
          <w:t>Гражданским кодексом Российской Федерации</w:t>
        </w:r>
      </w:hyperlink>
      <w:r w:rsidRPr="004732EF">
        <w:rPr>
          <w:rFonts w:ascii="Times New Roman" w:hAnsi="Times New Roman" w:cs="Times New Roman"/>
          <w:spacing w:val="2"/>
          <w:sz w:val="24"/>
          <w:szCs w:val="24"/>
        </w:rPr>
        <w:t>.</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25. Собственник имущества вправе истребовать имущество муниципальных предприятий из чужого незаконного владения.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26. Муниципальные предприятия обязаны ежегодно представлять отчетность о состоянии и результатах использования имущества".</w:t>
      </w:r>
    </w:p>
    <w:p w:rsidR="002609AF" w:rsidRPr="004732EF" w:rsidRDefault="00857209" w:rsidP="002609AF">
      <w:pPr>
        <w:shd w:val="clear" w:color="auto" w:fill="FFFFFF"/>
        <w:ind w:firstLine="540"/>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27. Администрация </w:t>
      </w:r>
      <w:proofErr w:type="spellStart"/>
      <w:r>
        <w:rPr>
          <w:rFonts w:ascii="Times New Roman" w:hAnsi="Times New Roman" w:cs="Times New Roman"/>
          <w:spacing w:val="2"/>
          <w:sz w:val="24"/>
          <w:szCs w:val="24"/>
        </w:rPr>
        <w:t>Торковичского</w:t>
      </w:r>
      <w:proofErr w:type="spellEnd"/>
      <w:r w:rsidR="002609AF" w:rsidRPr="004732EF">
        <w:rPr>
          <w:rFonts w:ascii="Times New Roman" w:hAnsi="Times New Roman" w:cs="Times New Roman"/>
          <w:spacing w:val="2"/>
          <w:sz w:val="24"/>
          <w:szCs w:val="24"/>
        </w:rPr>
        <w:t xml:space="preserve"> сельского поселения  осуществляет текущий и последующий </w:t>
      </w:r>
      <w:proofErr w:type="gramStart"/>
      <w:r w:rsidR="002609AF" w:rsidRPr="004732EF">
        <w:rPr>
          <w:rFonts w:ascii="Times New Roman" w:hAnsi="Times New Roman" w:cs="Times New Roman"/>
          <w:spacing w:val="2"/>
          <w:sz w:val="24"/>
          <w:szCs w:val="24"/>
        </w:rPr>
        <w:t>контроль за</w:t>
      </w:r>
      <w:proofErr w:type="gramEnd"/>
      <w:r w:rsidR="002609AF" w:rsidRPr="004732EF">
        <w:rPr>
          <w:rFonts w:ascii="Times New Roman" w:hAnsi="Times New Roman" w:cs="Times New Roman"/>
          <w:spacing w:val="2"/>
          <w:sz w:val="24"/>
          <w:szCs w:val="24"/>
        </w:rPr>
        <w:t xml:space="preserve"> использованием и сохранностью имущества, которое закреплено за муниципальными предприятиями.</w:t>
      </w:r>
    </w:p>
    <w:p w:rsidR="002609AF" w:rsidRPr="004732EF" w:rsidRDefault="002609AF" w:rsidP="002609AF">
      <w:pPr>
        <w:shd w:val="clear" w:color="auto" w:fill="FFFFFF"/>
        <w:jc w:val="center"/>
        <w:textAlignment w:val="baseline"/>
        <w:outlineLvl w:val="2"/>
        <w:rPr>
          <w:rFonts w:ascii="Times New Roman" w:hAnsi="Times New Roman" w:cs="Times New Roman"/>
          <w:spacing w:val="2"/>
          <w:sz w:val="24"/>
          <w:szCs w:val="24"/>
        </w:rPr>
      </w:pPr>
    </w:p>
    <w:p w:rsidR="002609AF" w:rsidRPr="004732EF" w:rsidRDefault="002609AF" w:rsidP="002609AF">
      <w:pPr>
        <w:shd w:val="clear" w:color="auto" w:fill="FFFFFF"/>
        <w:jc w:val="center"/>
        <w:textAlignment w:val="baseline"/>
        <w:outlineLvl w:val="2"/>
        <w:rPr>
          <w:rFonts w:ascii="Times New Roman" w:hAnsi="Times New Roman" w:cs="Times New Roman"/>
          <w:spacing w:val="2"/>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857209" w:rsidRDefault="00857209" w:rsidP="00857209">
      <w:pPr>
        <w:rPr>
          <w:rFonts w:ascii="Times New Roman" w:hAnsi="Times New Roman" w:cs="Times New Roman"/>
          <w:bCs/>
          <w:sz w:val="24"/>
          <w:szCs w:val="24"/>
        </w:rPr>
      </w:pPr>
    </w:p>
    <w:p w:rsidR="002609AF" w:rsidRPr="004732EF" w:rsidRDefault="00857209" w:rsidP="0085720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Приложение №</w:t>
      </w:r>
      <w:r w:rsidR="002609AF" w:rsidRPr="004732EF">
        <w:rPr>
          <w:rFonts w:ascii="Times New Roman" w:hAnsi="Times New Roman" w:cs="Times New Roman"/>
          <w:bCs/>
          <w:sz w:val="24"/>
          <w:szCs w:val="24"/>
        </w:rPr>
        <w:t xml:space="preserve"> 15 к Основным положениям </w:t>
      </w:r>
    </w:p>
    <w:p w:rsidR="002609AF" w:rsidRPr="004732EF" w:rsidRDefault="002609AF" w:rsidP="00857209">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857209">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857209" w:rsidP="00857209">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 сельское поселение  </w:t>
      </w:r>
    </w:p>
    <w:p w:rsidR="002609AF" w:rsidRPr="004732EF" w:rsidRDefault="002609AF" w:rsidP="00857209">
      <w:pPr>
        <w:spacing w:after="0"/>
        <w:jc w:val="right"/>
        <w:rPr>
          <w:rFonts w:ascii="Times New Roman" w:hAnsi="Times New Roman" w:cs="Times New Roman"/>
          <w:bCs/>
          <w:sz w:val="24"/>
          <w:szCs w:val="24"/>
        </w:rPr>
      </w:pPr>
    </w:p>
    <w:p w:rsidR="002609AF" w:rsidRPr="00857209" w:rsidRDefault="002609AF" w:rsidP="002609AF">
      <w:pPr>
        <w:jc w:val="right"/>
        <w:rPr>
          <w:rFonts w:ascii="Times New Roman" w:hAnsi="Times New Roman" w:cs="Times New Roman"/>
          <w:b/>
          <w:bCs/>
          <w:sz w:val="24"/>
          <w:szCs w:val="24"/>
        </w:rPr>
      </w:pPr>
    </w:p>
    <w:p w:rsidR="002609AF" w:rsidRPr="00857209" w:rsidRDefault="002609AF" w:rsidP="00857209">
      <w:pPr>
        <w:spacing w:after="0"/>
        <w:jc w:val="center"/>
        <w:rPr>
          <w:rFonts w:ascii="Times New Roman" w:hAnsi="Times New Roman" w:cs="Times New Roman"/>
          <w:b/>
          <w:spacing w:val="2"/>
          <w:sz w:val="24"/>
          <w:szCs w:val="24"/>
        </w:rPr>
      </w:pPr>
      <w:r w:rsidRPr="00857209">
        <w:rPr>
          <w:rFonts w:ascii="Times New Roman" w:hAnsi="Times New Roman" w:cs="Times New Roman"/>
          <w:b/>
          <w:spacing w:val="2"/>
          <w:sz w:val="24"/>
          <w:szCs w:val="24"/>
        </w:rPr>
        <w:t>ПОЛОЖЕНИЕ</w:t>
      </w:r>
    </w:p>
    <w:p w:rsidR="002609AF" w:rsidRPr="00857209" w:rsidRDefault="002609AF" w:rsidP="00857209">
      <w:pPr>
        <w:spacing w:after="0"/>
        <w:jc w:val="center"/>
        <w:rPr>
          <w:rFonts w:ascii="Times New Roman" w:hAnsi="Times New Roman" w:cs="Times New Roman"/>
          <w:b/>
          <w:spacing w:val="2"/>
          <w:sz w:val="24"/>
          <w:szCs w:val="24"/>
        </w:rPr>
      </w:pPr>
      <w:r w:rsidRPr="00857209">
        <w:rPr>
          <w:rFonts w:ascii="Times New Roman" w:hAnsi="Times New Roman" w:cs="Times New Roman"/>
          <w:b/>
          <w:spacing w:val="2"/>
          <w:sz w:val="24"/>
          <w:szCs w:val="24"/>
        </w:rPr>
        <w:t>О ВКЛАДАХ СОБСТВЕННОСТИ МУНИЦИ</w:t>
      </w:r>
      <w:r w:rsidR="00857209">
        <w:rPr>
          <w:rFonts w:ascii="Times New Roman" w:hAnsi="Times New Roman" w:cs="Times New Roman"/>
          <w:b/>
          <w:spacing w:val="2"/>
          <w:sz w:val="24"/>
          <w:szCs w:val="24"/>
        </w:rPr>
        <w:t>ПАЛЬНОГО ОБРАЗОВАНИЯ ТОРКОВИЧСКОГО</w:t>
      </w:r>
      <w:r w:rsidRPr="00857209">
        <w:rPr>
          <w:rFonts w:ascii="Times New Roman" w:hAnsi="Times New Roman" w:cs="Times New Roman"/>
          <w:b/>
          <w:spacing w:val="2"/>
          <w:sz w:val="24"/>
          <w:szCs w:val="24"/>
        </w:rPr>
        <w:t xml:space="preserve"> СЕЛЬСКОГО ПОСЕЛЕНИЯ И ПОРЯДКЕ УЧРЕЖДЕНИЯ КОММЕРЧЕСКИХ И НЕКОММЕРЧЕСКИХ ОРГАНИЗАЦИЙ</w:t>
      </w:r>
    </w:p>
    <w:p w:rsidR="002609AF" w:rsidRPr="004732EF" w:rsidRDefault="002609AF" w:rsidP="00857209">
      <w:pPr>
        <w:spacing w:after="0"/>
        <w:jc w:val="center"/>
        <w:rPr>
          <w:rFonts w:ascii="Times New Roman" w:hAnsi="Times New Roman" w:cs="Times New Roman"/>
          <w:bCs/>
          <w:sz w:val="24"/>
          <w:szCs w:val="24"/>
        </w:rPr>
      </w:pPr>
    </w:p>
    <w:p w:rsidR="002609AF" w:rsidRPr="004732EF" w:rsidRDefault="002609AF" w:rsidP="00857209">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Настоящее Положение регулирует порядок вкладов собственности муниципально</w:t>
      </w:r>
      <w:r w:rsidR="00857209">
        <w:rPr>
          <w:rFonts w:ascii="Times New Roman" w:hAnsi="Times New Roman" w:cs="Times New Roman"/>
          <w:spacing w:val="2"/>
          <w:sz w:val="24"/>
          <w:szCs w:val="24"/>
        </w:rPr>
        <w:t xml:space="preserve">го образования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сельское поселение и порядок учреждения коммерческих и некоммерческих организаций. </w:t>
      </w:r>
    </w:p>
    <w:p w:rsidR="002609AF" w:rsidRPr="004732EF" w:rsidRDefault="002609AF" w:rsidP="00857209">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 Вкладом муниципальной собственности (далее - вклад) является принадлежащая муниципальному образованию доля в имуществе, находящемся в уставном капитале коммерческой, созданной в процессе приватизации или некоммерческой организации или в общей собственности двух или более юридических лиц, оформленной договором.</w:t>
      </w:r>
    </w:p>
    <w:p w:rsidR="002609AF" w:rsidRPr="004732EF" w:rsidRDefault="002609AF" w:rsidP="00857209">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 В качестве вклада муниципальной собственности могут выступать конкретные объекты (в том числе здания, сооружения, земельные участки, иное недвижимое и движимое имущество), денежные средства, ценные бумаги, а также имущественные и неимущественные права. Неимущественные права могут стать объектом вложений в том случае, если они имеют (могут иметь) денежную оценку</w:t>
      </w:r>
      <w:proofErr w:type="gramStart"/>
      <w:r w:rsidRPr="004732EF">
        <w:rPr>
          <w:rFonts w:ascii="Times New Roman" w:hAnsi="Times New Roman" w:cs="Times New Roman"/>
          <w:spacing w:val="2"/>
          <w:sz w:val="24"/>
          <w:szCs w:val="24"/>
        </w:rPr>
        <w:t>.</w:t>
      </w:r>
      <w:proofErr w:type="gramEnd"/>
      <w:r w:rsidRPr="004732EF">
        <w:rPr>
          <w:rFonts w:ascii="Times New Roman" w:hAnsi="Times New Roman" w:cs="Times New Roman"/>
          <w:spacing w:val="2"/>
          <w:sz w:val="24"/>
          <w:szCs w:val="24"/>
        </w:rPr>
        <w:t xml:space="preserve"> </w:t>
      </w:r>
      <w:proofErr w:type="gramStart"/>
      <w:r w:rsidRPr="004732EF">
        <w:rPr>
          <w:rFonts w:ascii="Times New Roman" w:hAnsi="Times New Roman" w:cs="Times New Roman"/>
          <w:spacing w:val="2"/>
          <w:sz w:val="24"/>
          <w:szCs w:val="24"/>
        </w:rPr>
        <w:t>д</w:t>
      </w:r>
      <w:proofErr w:type="gramEnd"/>
      <w:r w:rsidRPr="004732EF">
        <w:rPr>
          <w:rFonts w:ascii="Times New Roman" w:hAnsi="Times New Roman" w:cs="Times New Roman"/>
          <w:spacing w:val="2"/>
          <w:sz w:val="24"/>
          <w:szCs w:val="24"/>
        </w:rPr>
        <w:t>енежная оценка подобного вклада производится по соглашению между лицом, производящим вклад от имени муниципального образования, и иными учредителями (участниками, вкладчиками).</w:t>
      </w:r>
    </w:p>
    <w:p w:rsidR="002609AF" w:rsidRPr="004732EF" w:rsidRDefault="002609AF" w:rsidP="00857209">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Вклады могут вноситься как в объекты, находящиеся в общей долевой собственности, так и в коммерческие и некоммерческие организации.</w:t>
      </w:r>
    </w:p>
    <w:p w:rsidR="002609AF" w:rsidRPr="004732EF" w:rsidRDefault="00857209" w:rsidP="00857209">
      <w:pPr>
        <w:shd w:val="clear" w:color="auto" w:fill="FFFFFF"/>
        <w:ind w:firstLine="540"/>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5. Совет депутатов </w:t>
      </w:r>
      <w:proofErr w:type="spellStart"/>
      <w:r>
        <w:rPr>
          <w:rFonts w:ascii="Times New Roman" w:hAnsi="Times New Roman" w:cs="Times New Roman"/>
          <w:spacing w:val="2"/>
          <w:sz w:val="24"/>
          <w:szCs w:val="24"/>
        </w:rPr>
        <w:t>Торковичского</w:t>
      </w:r>
      <w:proofErr w:type="spellEnd"/>
      <w:r w:rsidR="002609AF" w:rsidRPr="004732EF">
        <w:rPr>
          <w:rFonts w:ascii="Times New Roman" w:hAnsi="Times New Roman" w:cs="Times New Roman"/>
          <w:spacing w:val="2"/>
          <w:sz w:val="24"/>
          <w:szCs w:val="24"/>
        </w:rPr>
        <w:t xml:space="preserve"> сельского поселения:</w:t>
      </w:r>
    </w:p>
    <w:p w:rsidR="002609AF" w:rsidRPr="004732EF" w:rsidRDefault="002609AF" w:rsidP="00857209">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а) устанавливает порядок внесения вкладов, порядок использования, управления и распоряжения вкладами (в том числе их отчуждения), полно</w:t>
      </w:r>
      <w:r w:rsidR="00857209">
        <w:rPr>
          <w:rFonts w:ascii="Times New Roman" w:hAnsi="Times New Roman" w:cs="Times New Roman"/>
          <w:spacing w:val="2"/>
          <w:sz w:val="24"/>
          <w:szCs w:val="24"/>
        </w:rPr>
        <w:t xml:space="preserve">мочия администрации </w:t>
      </w:r>
      <w:proofErr w:type="spellStart"/>
      <w:r w:rsidR="00857209">
        <w:rPr>
          <w:rFonts w:ascii="Times New Roman" w:hAnsi="Times New Roman" w:cs="Times New Roman"/>
          <w:spacing w:val="2"/>
          <w:sz w:val="24"/>
          <w:szCs w:val="24"/>
        </w:rPr>
        <w:t>Торковичского</w:t>
      </w:r>
      <w:proofErr w:type="spellEnd"/>
      <w:r w:rsidR="00857209">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сельского поселения по осуществлению указанной деятельности);</w:t>
      </w:r>
    </w:p>
    <w:p w:rsidR="002609AF" w:rsidRPr="004732EF" w:rsidRDefault="002609AF" w:rsidP="00857209">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б) осуществляет </w:t>
      </w:r>
      <w:proofErr w:type="gramStart"/>
      <w:r w:rsidRPr="004732EF">
        <w:rPr>
          <w:rFonts w:ascii="Times New Roman" w:hAnsi="Times New Roman" w:cs="Times New Roman"/>
          <w:spacing w:val="2"/>
          <w:sz w:val="24"/>
          <w:szCs w:val="24"/>
        </w:rPr>
        <w:t>контроль за</w:t>
      </w:r>
      <w:proofErr w:type="gramEnd"/>
      <w:r w:rsidRPr="004732EF">
        <w:rPr>
          <w:rFonts w:ascii="Times New Roman" w:hAnsi="Times New Roman" w:cs="Times New Roman"/>
          <w:spacing w:val="2"/>
          <w:sz w:val="24"/>
          <w:szCs w:val="24"/>
        </w:rPr>
        <w:t xml:space="preserve"> законностью и</w:t>
      </w:r>
      <w:r w:rsidR="00857209">
        <w:rPr>
          <w:rFonts w:ascii="Times New Roman" w:hAnsi="Times New Roman" w:cs="Times New Roman"/>
          <w:spacing w:val="2"/>
          <w:sz w:val="24"/>
          <w:szCs w:val="24"/>
        </w:rPr>
        <w:t xml:space="preserve"> эффективностью осуществления </w:t>
      </w:r>
      <w:r w:rsidRPr="004732EF">
        <w:rPr>
          <w:rFonts w:ascii="Times New Roman" w:hAnsi="Times New Roman" w:cs="Times New Roman"/>
          <w:spacing w:val="2"/>
          <w:sz w:val="24"/>
          <w:szCs w:val="24"/>
        </w:rPr>
        <w:t>использования вкладов, а также распоряжения ими.</w:t>
      </w:r>
    </w:p>
    <w:p w:rsidR="002609AF" w:rsidRPr="004732EF" w:rsidRDefault="00857209" w:rsidP="00857209">
      <w:pPr>
        <w:shd w:val="clear" w:color="auto" w:fill="FFFFFF"/>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Администрация </w:t>
      </w:r>
      <w:proofErr w:type="spellStart"/>
      <w:r>
        <w:rPr>
          <w:rFonts w:ascii="Times New Roman" w:hAnsi="Times New Roman" w:cs="Times New Roman"/>
          <w:spacing w:val="2"/>
          <w:sz w:val="24"/>
          <w:szCs w:val="24"/>
        </w:rPr>
        <w:t>Торковичского</w:t>
      </w:r>
      <w:proofErr w:type="spellEnd"/>
      <w:r w:rsidR="002609AF" w:rsidRPr="004732EF">
        <w:rPr>
          <w:rFonts w:ascii="Times New Roman" w:hAnsi="Times New Roman" w:cs="Times New Roman"/>
          <w:spacing w:val="2"/>
          <w:sz w:val="24"/>
          <w:szCs w:val="24"/>
        </w:rPr>
        <w:t xml:space="preserve"> сельского поселения:</w:t>
      </w:r>
    </w:p>
    <w:p w:rsidR="002609AF" w:rsidRPr="004732EF" w:rsidRDefault="002609AF" w:rsidP="00857209">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а) принимает решения о внесении, изъятии и отчуждении вкладов в порядке, предусмотренном действующим законодательством;</w:t>
      </w:r>
    </w:p>
    <w:p w:rsidR="002609AF" w:rsidRPr="004732EF" w:rsidRDefault="002609AF" w:rsidP="00857209">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б) принимает акты по вопросам управления и распоряжения вкладами в рамках действующего законодательства;</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proofErr w:type="gramStart"/>
      <w:r w:rsidRPr="004732EF">
        <w:rPr>
          <w:rFonts w:ascii="Times New Roman" w:hAnsi="Times New Roman" w:cs="Times New Roman"/>
          <w:spacing w:val="2"/>
          <w:sz w:val="24"/>
          <w:szCs w:val="24"/>
        </w:rPr>
        <w:lastRenderedPageBreak/>
        <w:t xml:space="preserve">в) отчитывается перед Советом депутатов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 своей деятельности по вопросам, связанным с внесением, использованием и распоряжением вкладами муниципальной собственности) осуществляет иные полномочия в соответствии с Уставом и иными нормативными правовыми актами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roofErr w:type="gramEnd"/>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л) выступает от лица муници</w:t>
      </w:r>
      <w:r w:rsidR="00857209">
        <w:rPr>
          <w:rFonts w:ascii="Times New Roman" w:hAnsi="Times New Roman" w:cs="Times New Roman"/>
          <w:spacing w:val="2"/>
          <w:sz w:val="24"/>
          <w:szCs w:val="24"/>
        </w:rPr>
        <w:t xml:space="preserve">пального образования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учредителем, участником коммерческих и некоммерческих организаций, созданных в процессе приватизации, в которых имеется доля муниципальной собственности;</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е) принимает участие в управлении коммерческими и некоммерческими организациями, в которых находится вклад муниципального образования;</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ж) готовит предложения по использованию муниципального имущества в качестве вклада;</w:t>
      </w:r>
    </w:p>
    <w:p w:rsidR="002609AF" w:rsidRPr="004732EF" w:rsidRDefault="002609AF" w:rsidP="002609AF">
      <w:pPr>
        <w:shd w:val="clear" w:color="auto" w:fill="FFFFFF"/>
        <w:textAlignment w:val="baseline"/>
        <w:rPr>
          <w:rFonts w:ascii="Times New Roman" w:hAnsi="Times New Roman" w:cs="Times New Roman"/>
          <w:spacing w:val="2"/>
          <w:sz w:val="24"/>
          <w:szCs w:val="24"/>
        </w:rPr>
      </w:pPr>
      <w:proofErr w:type="spellStart"/>
      <w:r w:rsidRPr="004732EF">
        <w:rPr>
          <w:rFonts w:ascii="Times New Roman" w:hAnsi="Times New Roman" w:cs="Times New Roman"/>
          <w:spacing w:val="2"/>
          <w:sz w:val="24"/>
          <w:szCs w:val="24"/>
        </w:rPr>
        <w:t>з</w:t>
      </w:r>
      <w:proofErr w:type="spellEnd"/>
      <w:r w:rsidRPr="004732EF">
        <w:rPr>
          <w:rFonts w:ascii="Times New Roman" w:hAnsi="Times New Roman" w:cs="Times New Roman"/>
          <w:spacing w:val="2"/>
          <w:sz w:val="24"/>
          <w:szCs w:val="24"/>
        </w:rPr>
        <w:t>) ведет учет вкладов, созданных за счет средств муниципального образования и муниципального имущества, а также акций, приобретенных за счет средств местного бюджета;</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и) готовит предложения по изъятию у муниципальных учреждений неэффективно используемого или используемого не по назначению имущества с целью внесения в качестве вклада в коммерческие и некоммерческие организации;</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к) осуществляет продажу принадлежащих муниципальному образованию ценных бумаг, вкладов в коммерческих организациях.</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л) участвует в разработке прогнозного плана приватизации муниципального образования;</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м) организует разработку </w:t>
      </w:r>
      <w:proofErr w:type="gramStart"/>
      <w:r w:rsidRPr="004732EF">
        <w:rPr>
          <w:rFonts w:ascii="Times New Roman" w:hAnsi="Times New Roman" w:cs="Times New Roman"/>
          <w:spacing w:val="2"/>
          <w:sz w:val="24"/>
          <w:szCs w:val="24"/>
        </w:rPr>
        <w:t>методики определения эффективности использования муниципального имущества</w:t>
      </w:r>
      <w:proofErr w:type="gramEnd"/>
      <w:r w:rsidRPr="004732EF">
        <w:rPr>
          <w:rFonts w:ascii="Times New Roman" w:hAnsi="Times New Roman" w:cs="Times New Roman"/>
          <w:spacing w:val="2"/>
          <w:sz w:val="24"/>
          <w:szCs w:val="24"/>
        </w:rPr>
        <w:t xml:space="preserve"> в качестве вклада;</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proofErr w:type="spellStart"/>
      <w:r w:rsidRPr="004732EF">
        <w:rPr>
          <w:rFonts w:ascii="Times New Roman" w:hAnsi="Times New Roman" w:cs="Times New Roman"/>
          <w:spacing w:val="2"/>
          <w:sz w:val="24"/>
          <w:szCs w:val="24"/>
        </w:rPr>
        <w:t>н</w:t>
      </w:r>
      <w:proofErr w:type="spellEnd"/>
      <w:r w:rsidRPr="004732EF">
        <w:rPr>
          <w:rFonts w:ascii="Times New Roman" w:hAnsi="Times New Roman" w:cs="Times New Roman"/>
          <w:spacing w:val="2"/>
          <w:sz w:val="24"/>
          <w:szCs w:val="24"/>
        </w:rPr>
        <w:t>) составляет прогноз поступления доходов от использования вкладов муниципальной собственности.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6. Муниципальные учреждения, за которыми имущество закреплено на праве оперативного управления, не имеют права использовать это имущество в качестве вклада в уставный капитал коммерческих и некоммерческих организаций.</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7. В случае принятия решения об изъятии имущества у муниципальных учреждений, находящихся в собственности муниципального образов</w:t>
      </w:r>
      <w:r w:rsidR="00857209">
        <w:rPr>
          <w:rFonts w:ascii="Times New Roman" w:hAnsi="Times New Roman" w:cs="Times New Roman"/>
          <w:spacing w:val="2"/>
          <w:sz w:val="24"/>
          <w:szCs w:val="24"/>
        </w:rPr>
        <w:t xml:space="preserve">ания, оно поступает в </w:t>
      </w:r>
      <w:proofErr w:type="spellStart"/>
      <w:r w:rsidR="00857209">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поселение для возможного использования в качестве вклада.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8. Цели внесения конкретных вкладов должны соответствовать целям и приоритетам социально-экономического развития муници</w:t>
      </w:r>
      <w:r w:rsidR="00857209">
        <w:rPr>
          <w:rFonts w:ascii="Times New Roman" w:hAnsi="Times New Roman" w:cs="Times New Roman"/>
          <w:spacing w:val="2"/>
          <w:sz w:val="24"/>
          <w:szCs w:val="24"/>
        </w:rPr>
        <w:t xml:space="preserve">пального образования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целевым программам, утвержденн</w:t>
      </w:r>
      <w:r w:rsidR="00857209">
        <w:rPr>
          <w:rFonts w:ascii="Times New Roman" w:hAnsi="Times New Roman" w:cs="Times New Roman"/>
          <w:spacing w:val="2"/>
          <w:sz w:val="24"/>
          <w:szCs w:val="24"/>
        </w:rPr>
        <w:t xml:space="preserve">ым Советом депутатов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9. Основными целями вкладов, носящих долговременный характер, могут быть:</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а) структурная перестройка экономики района;</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б) создание конкурентной среды;</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 развитие инфраструктуры;</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г) решение приоритетных социально-экономических проблем.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10. Решения о внесении вкладо</w:t>
      </w:r>
      <w:r w:rsidR="00857209">
        <w:rPr>
          <w:rFonts w:ascii="Times New Roman" w:hAnsi="Times New Roman" w:cs="Times New Roman"/>
          <w:spacing w:val="2"/>
          <w:sz w:val="24"/>
          <w:szCs w:val="24"/>
        </w:rPr>
        <w:t xml:space="preserve">в принимаются Главой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путем издания постановления. Органом, инициирующим внесение вклада, может быть любое юридическое или физическое лицо, являющееся или собирающееся стать учредителем коммерческой или некоммерческой организации, в уставный капитал которой предлагается внести вклад.</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11. Лица, инициирующие внесение вклада, обращаются с предложениями о вне</w:t>
      </w:r>
      <w:r w:rsidR="00857209">
        <w:rPr>
          <w:rFonts w:ascii="Times New Roman" w:hAnsi="Times New Roman" w:cs="Times New Roman"/>
          <w:spacing w:val="2"/>
          <w:sz w:val="24"/>
          <w:szCs w:val="24"/>
        </w:rPr>
        <w:t xml:space="preserve">сении вклада к Главе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который направляет их для подготовки заключения.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12. Учредительный договор коммерческой и некоммерческой организации, в которую предполагается внести вклад муниципального образования от имени муниц</w:t>
      </w:r>
      <w:r w:rsidR="00857209">
        <w:rPr>
          <w:rFonts w:ascii="Times New Roman" w:hAnsi="Times New Roman" w:cs="Times New Roman"/>
          <w:spacing w:val="2"/>
          <w:sz w:val="24"/>
          <w:szCs w:val="24"/>
        </w:rPr>
        <w:t xml:space="preserve">ипального образования </w:t>
      </w:r>
      <w:proofErr w:type="spellStart"/>
      <w:r w:rsidR="00857209">
        <w:rPr>
          <w:rFonts w:ascii="Times New Roman" w:hAnsi="Times New Roman" w:cs="Times New Roman"/>
          <w:spacing w:val="2"/>
          <w:sz w:val="24"/>
          <w:szCs w:val="24"/>
        </w:rPr>
        <w:t>Торковичское</w:t>
      </w:r>
      <w:proofErr w:type="spellEnd"/>
      <w:r w:rsidRPr="004732EF">
        <w:rPr>
          <w:rFonts w:ascii="Times New Roman" w:hAnsi="Times New Roman" w:cs="Times New Roman"/>
          <w:spacing w:val="2"/>
          <w:sz w:val="24"/>
          <w:szCs w:val="24"/>
        </w:rPr>
        <w:t xml:space="preserve"> сельское поселени</w:t>
      </w:r>
      <w:r w:rsidR="00857209">
        <w:rPr>
          <w:rFonts w:ascii="Times New Roman" w:hAnsi="Times New Roman" w:cs="Times New Roman"/>
          <w:spacing w:val="2"/>
          <w:sz w:val="24"/>
          <w:szCs w:val="24"/>
        </w:rPr>
        <w:t xml:space="preserve">е, подписывает Глава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13. Участие в управлении коммерческими и некоммерческими организациями, в которых находится вклад, принадлежащий муниц</w:t>
      </w:r>
      <w:r w:rsidR="00857209">
        <w:rPr>
          <w:rFonts w:ascii="Times New Roman" w:hAnsi="Times New Roman" w:cs="Times New Roman"/>
          <w:spacing w:val="2"/>
          <w:sz w:val="24"/>
          <w:szCs w:val="24"/>
        </w:rPr>
        <w:t xml:space="preserve">ипальному образованию </w:t>
      </w:r>
      <w:proofErr w:type="spellStart"/>
      <w:r w:rsidR="00857209">
        <w:rPr>
          <w:rFonts w:ascii="Times New Roman" w:hAnsi="Times New Roman" w:cs="Times New Roman"/>
          <w:spacing w:val="2"/>
          <w:sz w:val="24"/>
          <w:szCs w:val="24"/>
        </w:rPr>
        <w:t>Торковичское</w:t>
      </w:r>
      <w:proofErr w:type="spellEnd"/>
      <w:r w:rsidR="00857209">
        <w:rPr>
          <w:rFonts w:ascii="Times New Roman" w:hAnsi="Times New Roman" w:cs="Times New Roman"/>
          <w:spacing w:val="2"/>
          <w:sz w:val="24"/>
          <w:szCs w:val="24"/>
        </w:rPr>
        <w:t xml:space="preserve"> </w:t>
      </w:r>
      <w:r w:rsidRPr="004732EF">
        <w:rPr>
          <w:rFonts w:ascii="Times New Roman" w:hAnsi="Times New Roman" w:cs="Times New Roman"/>
          <w:spacing w:val="2"/>
          <w:sz w:val="24"/>
          <w:szCs w:val="24"/>
        </w:rPr>
        <w:t xml:space="preserve"> сельское поселение, осущес</w:t>
      </w:r>
      <w:r w:rsidR="00857209">
        <w:rPr>
          <w:rFonts w:ascii="Times New Roman" w:hAnsi="Times New Roman" w:cs="Times New Roman"/>
          <w:spacing w:val="2"/>
          <w:sz w:val="24"/>
          <w:szCs w:val="24"/>
        </w:rPr>
        <w:t xml:space="preserve">твляет администрация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14. </w:t>
      </w:r>
      <w:proofErr w:type="gramStart"/>
      <w:r w:rsidRPr="004732EF">
        <w:rPr>
          <w:rFonts w:ascii="Times New Roman" w:hAnsi="Times New Roman" w:cs="Times New Roman"/>
          <w:spacing w:val="2"/>
          <w:sz w:val="24"/>
          <w:szCs w:val="24"/>
        </w:rPr>
        <w:t>Контроль за</w:t>
      </w:r>
      <w:proofErr w:type="gramEnd"/>
      <w:r w:rsidRPr="004732EF">
        <w:rPr>
          <w:rFonts w:ascii="Times New Roman" w:hAnsi="Times New Roman" w:cs="Times New Roman"/>
          <w:spacing w:val="2"/>
          <w:sz w:val="24"/>
          <w:szCs w:val="24"/>
        </w:rPr>
        <w:t xml:space="preserve"> использованием вкладов собственност</w:t>
      </w:r>
      <w:r w:rsidR="00857209">
        <w:rPr>
          <w:rFonts w:ascii="Times New Roman" w:hAnsi="Times New Roman" w:cs="Times New Roman"/>
          <w:spacing w:val="2"/>
          <w:sz w:val="24"/>
          <w:szCs w:val="24"/>
        </w:rPr>
        <w:t xml:space="preserve">и муниципального образования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осущес</w:t>
      </w:r>
      <w:r w:rsidR="00857209">
        <w:rPr>
          <w:rFonts w:ascii="Times New Roman" w:hAnsi="Times New Roman" w:cs="Times New Roman"/>
          <w:spacing w:val="2"/>
          <w:sz w:val="24"/>
          <w:szCs w:val="24"/>
        </w:rPr>
        <w:t xml:space="preserve">твляет администрация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15. Администрация ежегодно отчитывается пер</w:t>
      </w:r>
      <w:r w:rsidR="00857209">
        <w:rPr>
          <w:rFonts w:ascii="Times New Roman" w:hAnsi="Times New Roman" w:cs="Times New Roman"/>
          <w:spacing w:val="2"/>
          <w:sz w:val="24"/>
          <w:szCs w:val="24"/>
        </w:rPr>
        <w:t xml:space="preserve">ед Советом депутатов </w:t>
      </w:r>
      <w:proofErr w:type="spellStart"/>
      <w:r w:rsidR="00857209">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об эффективности использования вкладов.</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16. Решение об отчуждении и изъятии вклада (в том числе части вкл</w:t>
      </w:r>
      <w:r w:rsidR="00F2347E">
        <w:rPr>
          <w:rFonts w:ascii="Times New Roman" w:hAnsi="Times New Roman" w:cs="Times New Roman"/>
          <w:spacing w:val="2"/>
          <w:sz w:val="24"/>
          <w:szCs w:val="24"/>
        </w:rPr>
        <w:t xml:space="preserve">ада) принимает Глава </w:t>
      </w:r>
      <w:proofErr w:type="spellStart"/>
      <w:r w:rsidR="00F2347E">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17. Отчуждение, изъятие вклада и выход муниципального образования в лице уполномоченного органа из состава учредителей (участников) осуществляется в соответствии с действующим законодательством.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18. При передаче муниципального имущества, в том числе неимущественных прав, в качестве вклада денежная оценка производится в соответствии с </w:t>
      </w:r>
      <w:hyperlink r:id="rId24" w:history="1">
        <w:r w:rsidRPr="004732EF">
          <w:rPr>
            <w:rFonts w:ascii="Times New Roman" w:hAnsi="Times New Roman" w:cs="Times New Roman"/>
            <w:spacing w:val="2"/>
            <w:sz w:val="24"/>
            <w:szCs w:val="24"/>
          </w:rPr>
          <w:t>Федеральным законом от 29.07.1998 г. N 135-ФЗ</w:t>
        </w:r>
      </w:hyperlink>
      <w:r w:rsidRPr="004732EF">
        <w:rPr>
          <w:rFonts w:ascii="Times New Roman" w:hAnsi="Times New Roman" w:cs="Times New Roman"/>
          <w:spacing w:val="2"/>
          <w:sz w:val="24"/>
          <w:szCs w:val="24"/>
        </w:rPr>
        <w:t> "Об оценочной деятельности в Российской Федерации.</w:t>
      </w:r>
    </w:p>
    <w:p w:rsidR="002609AF" w:rsidRPr="004732EF" w:rsidRDefault="002609AF" w:rsidP="002609AF">
      <w:pPr>
        <w:shd w:val="clear" w:color="auto" w:fill="FFFFFF"/>
        <w:jc w:val="center"/>
        <w:textAlignment w:val="baseline"/>
        <w:outlineLvl w:val="2"/>
        <w:rPr>
          <w:rFonts w:ascii="Times New Roman" w:hAnsi="Times New Roman" w:cs="Times New Roman"/>
          <w:spacing w:val="2"/>
          <w:sz w:val="24"/>
          <w:szCs w:val="24"/>
        </w:rPr>
      </w:pPr>
    </w:p>
    <w:p w:rsidR="00F2347E" w:rsidRDefault="00F2347E" w:rsidP="00F2347E">
      <w:pPr>
        <w:rPr>
          <w:rFonts w:ascii="Times New Roman" w:hAnsi="Times New Roman" w:cs="Times New Roman"/>
          <w:spacing w:val="2"/>
          <w:sz w:val="24"/>
          <w:szCs w:val="24"/>
        </w:rPr>
      </w:pPr>
    </w:p>
    <w:p w:rsidR="00F2347E" w:rsidRDefault="00F2347E" w:rsidP="00F2347E">
      <w:pPr>
        <w:rPr>
          <w:rFonts w:ascii="Times New Roman" w:hAnsi="Times New Roman" w:cs="Times New Roman"/>
          <w:spacing w:val="2"/>
          <w:sz w:val="24"/>
          <w:szCs w:val="24"/>
        </w:rPr>
      </w:pPr>
    </w:p>
    <w:p w:rsidR="002609AF" w:rsidRPr="004732EF" w:rsidRDefault="00F2347E" w:rsidP="00F2347E">
      <w:pPr>
        <w:spacing w:after="0" w:line="240" w:lineRule="auto"/>
        <w:rPr>
          <w:rFonts w:ascii="Times New Roman" w:hAnsi="Times New Roman" w:cs="Times New Roman"/>
          <w:bCs/>
          <w:sz w:val="24"/>
          <w:szCs w:val="24"/>
        </w:rPr>
      </w:pPr>
      <w:r>
        <w:rPr>
          <w:rFonts w:ascii="Times New Roman" w:hAnsi="Times New Roman" w:cs="Times New Roman"/>
          <w:spacing w:val="2"/>
          <w:sz w:val="24"/>
          <w:szCs w:val="24"/>
        </w:rPr>
        <w:lastRenderedPageBreak/>
        <w:t xml:space="preserve">                                                                            </w:t>
      </w:r>
      <w:r>
        <w:rPr>
          <w:rFonts w:ascii="Times New Roman" w:hAnsi="Times New Roman" w:cs="Times New Roman"/>
          <w:bCs/>
          <w:sz w:val="24"/>
          <w:szCs w:val="24"/>
        </w:rPr>
        <w:t xml:space="preserve">Приложение № </w:t>
      </w:r>
      <w:r w:rsidR="002609AF" w:rsidRPr="004732EF">
        <w:rPr>
          <w:rFonts w:ascii="Times New Roman" w:hAnsi="Times New Roman" w:cs="Times New Roman"/>
          <w:bCs/>
          <w:sz w:val="24"/>
          <w:szCs w:val="24"/>
        </w:rPr>
        <w:t xml:space="preserve">16 к Основным положениям </w:t>
      </w:r>
    </w:p>
    <w:p w:rsidR="002609AF" w:rsidRPr="004732EF" w:rsidRDefault="002609AF" w:rsidP="00F2347E">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F2347E">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F2347E" w:rsidP="00F2347E">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сельское поселение  </w:t>
      </w:r>
    </w:p>
    <w:p w:rsidR="002609AF" w:rsidRPr="00F2347E" w:rsidRDefault="002609AF" w:rsidP="00F2347E">
      <w:pPr>
        <w:spacing w:after="0"/>
        <w:jc w:val="both"/>
        <w:rPr>
          <w:rFonts w:ascii="Times New Roman" w:hAnsi="Times New Roman" w:cs="Times New Roman"/>
          <w:b/>
          <w:sz w:val="24"/>
          <w:szCs w:val="24"/>
        </w:rPr>
      </w:pPr>
    </w:p>
    <w:p w:rsidR="002609AF" w:rsidRPr="00F2347E" w:rsidRDefault="002609AF" w:rsidP="002609AF">
      <w:pPr>
        <w:pStyle w:val="a9"/>
        <w:jc w:val="center"/>
        <w:rPr>
          <w:rFonts w:ascii="Times New Roman" w:hAnsi="Times New Roman" w:cs="Times New Roman"/>
          <w:b/>
          <w:sz w:val="24"/>
          <w:szCs w:val="24"/>
        </w:rPr>
      </w:pPr>
      <w:r w:rsidRPr="00F2347E">
        <w:rPr>
          <w:rFonts w:ascii="Times New Roman" w:hAnsi="Times New Roman" w:cs="Times New Roman"/>
          <w:b/>
          <w:sz w:val="24"/>
          <w:szCs w:val="24"/>
        </w:rPr>
        <w:t>ПОЛОЖЕНИЕ</w:t>
      </w:r>
    </w:p>
    <w:p w:rsidR="002609AF" w:rsidRPr="00F2347E" w:rsidRDefault="002609AF" w:rsidP="002609AF">
      <w:pPr>
        <w:pStyle w:val="a9"/>
        <w:jc w:val="center"/>
        <w:rPr>
          <w:rFonts w:ascii="Times New Roman" w:hAnsi="Times New Roman" w:cs="Times New Roman"/>
          <w:b/>
          <w:sz w:val="24"/>
          <w:szCs w:val="24"/>
        </w:rPr>
      </w:pPr>
      <w:r w:rsidRPr="00F2347E">
        <w:rPr>
          <w:rFonts w:ascii="Times New Roman" w:hAnsi="Times New Roman" w:cs="Times New Roman"/>
          <w:b/>
          <w:sz w:val="24"/>
          <w:szCs w:val="24"/>
        </w:rPr>
        <w:t>О КАЗНЕ</w:t>
      </w:r>
    </w:p>
    <w:p w:rsidR="002609AF" w:rsidRPr="00F2347E" w:rsidRDefault="00F2347E" w:rsidP="002609AF">
      <w:pPr>
        <w:pStyle w:val="a9"/>
        <w:jc w:val="center"/>
        <w:rPr>
          <w:rFonts w:ascii="Times New Roman" w:hAnsi="Times New Roman" w:cs="Times New Roman"/>
          <w:b/>
          <w:sz w:val="24"/>
          <w:szCs w:val="24"/>
        </w:rPr>
      </w:pPr>
      <w:r>
        <w:rPr>
          <w:rFonts w:ascii="Times New Roman" w:hAnsi="Times New Roman" w:cs="Times New Roman"/>
          <w:b/>
          <w:sz w:val="24"/>
          <w:szCs w:val="24"/>
        </w:rPr>
        <w:t>ТОРКОВИЧСКОГО</w:t>
      </w:r>
      <w:r w:rsidR="002609AF" w:rsidRPr="00F2347E">
        <w:rPr>
          <w:rFonts w:ascii="Times New Roman" w:hAnsi="Times New Roman" w:cs="Times New Roman"/>
          <w:b/>
          <w:sz w:val="24"/>
          <w:szCs w:val="24"/>
        </w:rPr>
        <w:t xml:space="preserve"> СЕЛЬСКОГО ПОСЕЛЕНИЯ</w:t>
      </w:r>
    </w:p>
    <w:p w:rsidR="002609AF" w:rsidRPr="004732EF" w:rsidRDefault="002609AF" w:rsidP="002609AF">
      <w:pPr>
        <w:pStyle w:val="a9"/>
        <w:jc w:val="center"/>
        <w:rPr>
          <w:rFonts w:ascii="Times New Roman" w:hAnsi="Times New Roman" w:cs="Times New Roman"/>
          <w:b/>
          <w:sz w:val="24"/>
          <w:szCs w:val="24"/>
        </w:rPr>
      </w:pPr>
    </w:p>
    <w:p w:rsidR="002609AF" w:rsidRPr="004732EF" w:rsidRDefault="002609AF" w:rsidP="00F2347E">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Настоящее Положение устанавливает общие принципы и особенности организации и </w:t>
      </w:r>
      <w:r w:rsidR="00F2347E">
        <w:rPr>
          <w:rFonts w:ascii="Times New Roman" w:hAnsi="Times New Roman" w:cs="Times New Roman"/>
          <w:sz w:val="24"/>
          <w:szCs w:val="24"/>
        </w:rPr>
        <w:t xml:space="preserve">создания учета казны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 отражает ее состав, регулирует отношения, связанные с формированием, содержанием, обеспечением эффективности использования и выбытия объектов казны, с обеспечением сохранности, финансовым обеспечением ее содержания за счет сред</w:t>
      </w:r>
      <w:r w:rsidR="00F2347E">
        <w:rPr>
          <w:rFonts w:ascii="Times New Roman" w:hAnsi="Times New Roman" w:cs="Times New Roman"/>
          <w:sz w:val="24"/>
          <w:szCs w:val="24"/>
        </w:rPr>
        <w:t xml:space="preserve">ств местного бюджета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формированием достоверной информации о наличии и состоянии объектов казны в денежном</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выражении</w:t>
      </w:r>
      <w:proofErr w:type="gramEnd"/>
      <w:r w:rsidRPr="004732EF">
        <w:rPr>
          <w:rFonts w:ascii="Times New Roman" w:hAnsi="Times New Roman" w:cs="Times New Roman"/>
          <w:sz w:val="24"/>
          <w:szCs w:val="24"/>
        </w:rPr>
        <w:t>.</w:t>
      </w:r>
    </w:p>
    <w:p w:rsidR="002609AF" w:rsidRPr="004732EF" w:rsidRDefault="002609AF" w:rsidP="002609AF">
      <w:pPr>
        <w:pStyle w:val="a9"/>
        <w:jc w:val="center"/>
        <w:rPr>
          <w:rFonts w:ascii="Times New Roman" w:hAnsi="Times New Roman" w:cs="Times New Roman"/>
          <w:sz w:val="24"/>
          <w:szCs w:val="24"/>
        </w:rPr>
      </w:pPr>
    </w:p>
    <w:p w:rsidR="002609AF" w:rsidRPr="004732EF" w:rsidRDefault="002609AF" w:rsidP="00F2347E">
      <w:pPr>
        <w:suppressAutoHyphens/>
        <w:spacing w:after="0"/>
        <w:ind w:left="360"/>
        <w:jc w:val="center"/>
        <w:rPr>
          <w:rFonts w:ascii="Times New Roman" w:hAnsi="Times New Roman" w:cs="Times New Roman"/>
          <w:sz w:val="24"/>
          <w:szCs w:val="24"/>
        </w:rPr>
      </w:pPr>
      <w:r w:rsidRPr="004732EF">
        <w:rPr>
          <w:rFonts w:ascii="Times New Roman" w:hAnsi="Times New Roman" w:cs="Times New Roman"/>
          <w:sz w:val="24"/>
          <w:szCs w:val="24"/>
          <w:lang w:val="en-US"/>
        </w:rPr>
        <w:t>II</w:t>
      </w:r>
      <w:r w:rsidRPr="004732EF">
        <w:rPr>
          <w:rFonts w:ascii="Times New Roman" w:hAnsi="Times New Roman" w:cs="Times New Roman"/>
          <w:sz w:val="24"/>
          <w:szCs w:val="24"/>
        </w:rPr>
        <w:t>. Общие положения</w:t>
      </w:r>
    </w:p>
    <w:p w:rsidR="002609AF" w:rsidRPr="004732EF" w:rsidRDefault="002609AF" w:rsidP="00F2347E">
      <w:pPr>
        <w:suppressAutoHyphens/>
        <w:spacing w:after="0"/>
        <w:ind w:left="360"/>
        <w:jc w:val="center"/>
        <w:rPr>
          <w:rFonts w:ascii="Times New Roman" w:hAnsi="Times New Roman" w:cs="Times New Roman"/>
          <w:sz w:val="24"/>
          <w:szCs w:val="24"/>
        </w:rPr>
      </w:pPr>
    </w:p>
    <w:p w:rsidR="002609AF" w:rsidRPr="004732EF" w:rsidRDefault="002609AF" w:rsidP="00F2347E">
      <w:pPr>
        <w:suppressAutoHyphens/>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1. Термины и определения</w:t>
      </w:r>
    </w:p>
    <w:p w:rsidR="002609AF" w:rsidRPr="004732EF" w:rsidRDefault="002609AF" w:rsidP="00F2347E">
      <w:pPr>
        <w:spacing w:after="0"/>
        <w:ind w:left="720"/>
        <w:rPr>
          <w:rFonts w:ascii="Times New Roman" w:hAnsi="Times New Roman" w:cs="Times New Roman"/>
          <w:b/>
          <w:sz w:val="24"/>
          <w:szCs w:val="24"/>
        </w:rPr>
      </w:pPr>
    </w:p>
    <w:p w:rsidR="002609AF" w:rsidRPr="004732EF" w:rsidRDefault="00F2347E" w:rsidP="00F2347E">
      <w:pPr>
        <w:spacing w:after="0"/>
        <w:jc w:val="both"/>
        <w:rPr>
          <w:rFonts w:ascii="Times New Roman" w:hAnsi="Times New Roman" w:cs="Times New Roman"/>
          <w:sz w:val="24"/>
          <w:szCs w:val="24"/>
        </w:rPr>
      </w:pPr>
      <w:r>
        <w:rPr>
          <w:rFonts w:ascii="Times New Roman" w:hAnsi="Times New Roman" w:cs="Times New Roman"/>
          <w:sz w:val="24"/>
          <w:szCs w:val="24"/>
        </w:rPr>
        <w:t xml:space="preserve">1.1 Казна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 денежные средства и иное движимое и недвижимое имущество, не закрепленное за муниципальными унитарными предприятиями, учреждениями, органами мес</w:t>
      </w:r>
      <w:r>
        <w:rPr>
          <w:rFonts w:ascii="Times New Roman" w:hAnsi="Times New Roman" w:cs="Times New Roman"/>
          <w:sz w:val="24"/>
          <w:szCs w:val="24"/>
        </w:rPr>
        <w:t xml:space="preserve">тного самоуправления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1.2 Объект имуще</w:t>
      </w:r>
      <w:r w:rsidR="00F2347E">
        <w:rPr>
          <w:rFonts w:ascii="Times New Roman" w:hAnsi="Times New Roman" w:cs="Times New Roman"/>
          <w:sz w:val="24"/>
          <w:szCs w:val="24"/>
        </w:rPr>
        <w:t xml:space="preserve">ственной части казны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(объект казны</w:t>
      </w:r>
      <w:r w:rsidRPr="004732EF">
        <w:rPr>
          <w:rFonts w:ascii="Times New Roman" w:hAnsi="Times New Roman" w:cs="Times New Roman"/>
          <w:b/>
          <w:sz w:val="24"/>
          <w:szCs w:val="24"/>
        </w:rPr>
        <w:t xml:space="preserve">) – </w:t>
      </w:r>
      <w:r w:rsidRPr="004732EF">
        <w:rPr>
          <w:rFonts w:ascii="Times New Roman" w:hAnsi="Times New Roman" w:cs="Times New Roman"/>
          <w:sz w:val="24"/>
          <w:szCs w:val="24"/>
        </w:rPr>
        <w:t>единица муни</w:t>
      </w:r>
      <w:r w:rsidR="00F2347E">
        <w:rPr>
          <w:rFonts w:ascii="Times New Roman" w:hAnsi="Times New Roman" w:cs="Times New Roman"/>
          <w:sz w:val="24"/>
          <w:szCs w:val="24"/>
        </w:rPr>
        <w:t xml:space="preserve">ципального имущества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составляющего казну, являющаяся самостоятельным объектом учета;</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1.3 </w:t>
      </w:r>
      <w:r w:rsidR="00F2347E">
        <w:rPr>
          <w:rFonts w:ascii="Times New Roman" w:hAnsi="Times New Roman" w:cs="Times New Roman"/>
          <w:sz w:val="24"/>
          <w:szCs w:val="24"/>
        </w:rPr>
        <w:t xml:space="preserve">Гибель объекта казны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 процесс, не зависящий от волеизъявления собственника, связанный с несчастным случаем, стихийным бедствием или другим событием, приведшим объект к такому повреждению, что его восстановление невозможно;</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1.4 Сп</w:t>
      </w:r>
      <w:r w:rsidR="00F2347E">
        <w:rPr>
          <w:rFonts w:ascii="Times New Roman" w:hAnsi="Times New Roman" w:cs="Times New Roman"/>
          <w:sz w:val="24"/>
          <w:szCs w:val="24"/>
        </w:rPr>
        <w:t xml:space="preserve">исание объекта казны </w:t>
      </w:r>
      <w:proofErr w:type="spellStart"/>
      <w:r w:rsidR="00F2347E">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 действия, предписанные по решению собственника к объектам, восстановление которых невозможно или экономически не целесообразно, приводящее к ликвидации объекта;</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1.5 Ликв</w:t>
      </w:r>
      <w:r w:rsidR="004D3BFC">
        <w:rPr>
          <w:rFonts w:ascii="Times New Roman" w:hAnsi="Times New Roman" w:cs="Times New Roman"/>
          <w:sz w:val="24"/>
          <w:szCs w:val="24"/>
        </w:rPr>
        <w:t xml:space="preserve">идация объекта казны </w:t>
      </w:r>
      <w:proofErr w:type="spellStart"/>
      <w:r w:rsidR="004D3BF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r w:rsidRPr="004732EF">
        <w:rPr>
          <w:rFonts w:ascii="Times New Roman" w:hAnsi="Times New Roman" w:cs="Times New Roman"/>
          <w:b/>
          <w:sz w:val="24"/>
          <w:szCs w:val="24"/>
        </w:rPr>
        <w:t xml:space="preserve"> </w:t>
      </w:r>
      <w:r w:rsidRPr="004732EF">
        <w:rPr>
          <w:rFonts w:ascii="Times New Roman" w:hAnsi="Times New Roman" w:cs="Times New Roman"/>
          <w:sz w:val="24"/>
          <w:szCs w:val="24"/>
        </w:rPr>
        <w:t>действия, предпринятые по решению собственника, при к</w:t>
      </w:r>
      <w:r w:rsidR="004D3BFC">
        <w:rPr>
          <w:rFonts w:ascii="Times New Roman" w:hAnsi="Times New Roman" w:cs="Times New Roman"/>
          <w:sz w:val="24"/>
          <w:szCs w:val="24"/>
        </w:rPr>
        <w:t xml:space="preserve">оторых объект казны </w:t>
      </w:r>
      <w:proofErr w:type="spellStart"/>
      <w:r w:rsidR="004D3BFC">
        <w:rPr>
          <w:rFonts w:ascii="Times New Roman" w:hAnsi="Times New Roman" w:cs="Times New Roman"/>
          <w:sz w:val="24"/>
          <w:szCs w:val="24"/>
        </w:rPr>
        <w:t>Торковичского</w:t>
      </w:r>
      <w:proofErr w:type="spellEnd"/>
      <w:r w:rsidR="004D3BFC">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прекращает свое существование.</w:t>
      </w: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uppressAutoHyphens/>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2. Правовая основа формиров</w:t>
      </w:r>
      <w:r w:rsidR="004D3BFC">
        <w:rPr>
          <w:rFonts w:ascii="Times New Roman" w:hAnsi="Times New Roman" w:cs="Times New Roman"/>
          <w:sz w:val="24"/>
          <w:szCs w:val="24"/>
        </w:rPr>
        <w:t xml:space="preserve">ания казны </w:t>
      </w:r>
      <w:proofErr w:type="spellStart"/>
      <w:r w:rsidR="004D3BF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2.1 Правовую основ</w:t>
      </w:r>
      <w:r w:rsidR="004D3BFC">
        <w:rPr>
          <w:rFonts w:ascii="Times New Roman" w:hAnsi="Times New Roman" w:cs="Times New Roman"/>
          <w:sz w:val="24"/>
          <w:szCs w:val="24"/>
        </w:rPr>
        <w:t xml:space="preserve">у формирования казны </w:t>
      </w:r>
      <w:proofErr w:type="spellStart"/>
      <w:r w:rsidR="004D3BF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составляют ст. 215 Гражданского кодекса Российской Федерации, Федеральный закон от 06.10.2003 г. № 131-ФЗ «Об общих принципах организации местного самоуправления в Российск</w:t>
      </w:r>
      <w:r w:rsidR="004D3BFC">
        <w:rPr>
          <w:rFonts w:ascii="Times New Roman" w:hAnsi="Times New Roman" w:cs="Times New Roman"/>
          <w:sz w:val="24"/>
          <w:szCs w:val="24"/>
        </w:rPr>
        <w:t xml:space="preserve">ой Федерации», Устав </w:t>
      </w:r>
      <w:proofErr w:type="spellStart"/>
      <w:r w:rsidR="004D3BFC">
        <w:rPr>
          <w:rFonts w:ascii="Times New Roman" w:hAnsi="Times New Roman" w:cs="Times New Roman"/>
          <w:sz w:val="24"/>
          <w:szCs w:val="24"/>
        </w:rPr>
        <w:t>Торковичкого</w:t>
      </w:r>
      <w:proofErr w:type="spellEnd"/>
      <w:r w:rsidRPr="004732EF">
        <w:rPr>
          <w:rFonts w:ascii="Times New Roman" w:hAnsi="Times New Roman" w:cs="Times New Roman"/>
          <w:sz w:val="24"/>
          <w:szCs w:val="24"/>
        </w:rPr>
        <w:t xml:space="preserve"> сельского поселения.</w:t>
      </w:r>
    </w:p>
    <w:p w:rsidR="002609AF" w:rsidRPr="004732EF" w:rsidRDefault="004D3BFC" w:rsidP="00F2347E">
      <w:pPr>
        <w:spacing w:after="0"/>
        <w:jc w:val="both"/>
        <w:rPr>
          <w:rFonts w:ascii="Times New Roman" w:hAnsi="Times New Roman" w:cs="Times New Roman"/>
          <w:sz w:val="24"/>
          <w:szCs w:val="24"/>
        </w:rPr>
      </w:pPr>
      <w:r>
        <w:rPr>
          <w:rFonts w:ascii="Times New Roman" w:hAnsi="Times New Roman" w:cs="Times New Roman"/>
          <w:sz w:val="24"/>
          <w:szCs w:val="24"/>
        </w:rPr>
        <w:t xml:space="preserve">2.2 Казну </w:t>
      </w:r>
      <w:proofErr w:type="spellStart"/>
      <w:r>
        <w:rPr>
          <w:rFonts w:ascii="Times New Roman" w:hAnsi="Times New Roman" w:cs="Times New Roman"/>
          <w:sz w:val="24"/>
          <w:szCs w:val="24"/>
        </w:rPr>
        <w:t>Торковичского</w:t>
      </w:r>
      <w:proofErr w:type="spellEnd"/>
      <w:r>
        <w:rPr>
          <w:rFonts w:ascii="Times New Roman" w:hAnsi="Times New Roman" w:cs="Times New Roman"/>
          <w:sz w:val="24"/>
          <w:szCs w:val="24"/>
        </w:rPr>
        <w:t xml:space="preserve"> </w:t>
      </w:r>
      <w:r w:rsidR="002609AF" w:rsidRPr="004732EF">
        <w:rPr>
          <w:rFonts w:ascii="Times New Roman" w:hAnsi="Times New Roman" w:cs="Times New Roman"/>
          <w:sz w:val="24"/>
          <w:szCs w:val="24"/>
        </w:rPr>
        <w:t xml:space="preserve">сельского поселения (далее – казна) составляют средства местного бюджета, а также муниципальное имущество, не закрепленное за </w:t>
      </w:r>
      <w:r w:rsidR="002609AF" w:rsidRPr="004732EF">
        <w:rPr>
          <w:rFonts w:ascii="Times New Roman" w:hAnsi="Times New Roman" w:cs="Times New Roman"/>
          <w:sz w:val="24"/>
          <w:szCs w:val="24"/>
        </w:rPr>
        <w:lastRenderedPageBreak/>
        <w:t>муниципальными унитарными предприятиями, учреждениями, органами мес</w:t>
      </w:r>
      <w:r>
        <w:rPr>
          <w:rFonts w:ascii="Times New Roman" w:hAnsi="Times New Roman" w:cs="Times New Roman"/>
          <w:sz w:val="24"/>
          <w:szCs w:val="24"/>
        </w:rPr>
        <w:t xml:space="preserve">тного самоуправления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rPr>
          <w:rFonts w:ascii="Times New Roman" w:hAnsi="Times New Roman" w:cs="Times New Roman"/>
          <w:sz w:val="24"/>
          <w:szCs w:val="24"/>
        </w:rPr>
      </w:pPr>
    </w:p>
    <w:p w:rsidR="002609AF" w:rsidRPr="004732EF" w:rsidRDefault="004D3BFC" w:rsidP="00F2347E">
      <w:pPr>
        <w:suppressAutoHyphens/>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3. Состав казны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rPr>
          <w:rFonts w:ascii="Times New Roman" w:hAnsi="Times New Roman" w:cs="Times New Roman"/>
          <w:b/>
          <w:sz w:val="24"/>
          <w:szCs w:val="24"/>
        </w:rPr>
      </w:pPr>
    </w:p>
    <w:p w:rsidR="002609AF" w:rsidRPr="004732EF" w:rsidRDefault="008F7049" w:rsidP="00F2347E">
      <w:pPr>
        <w:spacing w:after="0"/>
        <w:jc w:val="both"/>
        <w:rPr>
          <w:rFonts w:ascii="Times New Roman" w:hAnsi="Times New Roman" w:cs="Times New Roman"/>
          <w:sz w:val="24"/>
          <w:szCs w:val="24"/>
        </w:rPr>
      </w:pPr>
      <w:r>
        <w:rPr>
          <w:rFonts w:ascii="Times New Roman" w:hAnsi="Times New Roman" w:cs="Times New Roman"/>
          <w:sz w:val="24"/>
          <w:szCs w:val="24"/>
        </w:rPr>
        <w:t xml:space="preserve">3.1 Казна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состоит из денежной части и имущественной части.</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3.2.  Денежная ча</w:t>
      </w:r>
      <w:r w:rsidR="008F7049">
        <w:rPr>
          <w:rFonts w:ascii="Times New Roman" w:hAnsi="Times New Roman" w:cs="Times New Roman"/>
          <w:sz w:val="24"/>
          <w:szCs w:val="24"/>
        </w:rPr>
        <w:t xml:space="preserve">сть казны </w:t>
      </w:r>
      <w:proofErr w:type="spellStart"/>
      <w:r w:rsidR="008F7049">
        <w:rPr>
          <w:rFonts w:ascii="Times New Roman" w:hAnsi="Times New Roman" w:cs="Times New Roman"/>
          <w:sz w:val="24"/>
          <w:szCs w:val="24"/>
        </w:rPr>
        <w:t>Торковичкого</w:t>
      </w:r>
      <w:proofErr w:type="spellEnd"/>
      <w:r w:rsidRPr="004732EF">
        <w:rPr>
          <w:rFonts w:ascii="Times New Roman" w:hAnsi="Times New Roman" w:cs="Times New Roman"/>
          <w:sz w:val="24"/>
          <w:szCs w:val="24"/>
        </w:rPr>
        <w:t xml:space="preserve"> сельского поселения включает в себя денежные средс</w:t>
      </w:r>
      <w:r w:rsidR="008F7049">
        <w:rPr>
          <w:rFonts w:ascii="Times New Roman" w:hAnsi="Times New Roman" w:cs="Times New Roman"/>
          <w:sz w:val="24"/>
          <w:szCs w:val="24"/>
        </w:rPr>
        <w:t xml:space="preserve">тва местного бюджета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3.3. Имуще</w:t>
      </w:r>
      <w:r w:rsidR="008F7049">
        <w:rPr>
          <w:rFonts w:ascii="Times New Roman" w:hAnsi="Times New Roman" w:cs="Times New Roman"/>
          <w:sz w:val="24"/>
          <w:szCs w:val="24"/>
        </w:rPr>
        <w:t xml:space="preserve">ственная часть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состоит из имущества, находяще</w:t>
      </w:r>
      <w:r w:rsidR="008F7049">
        <w:rPr>
          <w:rFonts w:ascii="Times New Roman" w:hAnsi="Times New Roman" w:cs="Times New Roman"/>
          <w:sz w:val="24"/>
          <w:szCs w:val="24"/>
        </w:rPr>
        <w:t xml:space="preserve">гося в собственности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не переданного в хозяйственное ведение муниц</w:t>
      </w:r>
      <w:r w:rsidR="008F7049">
        <w:rPr>
          <w:rFonts w:ascii="Times New Roman" w:hAnsi="Times New Roman" w:cs="Times New Roman"/>
          <w:sz w:val="24"/>
          <w:szCs w:val="24"/>
        </w:rPr>
        <w:t xml:space="preserve">ипальных предприятий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оперативное управление муни</w:t>
      </w:r>
      <w:r w:rsidR="008F7049">
        <w:rPr>
          <w:rFonts w:ascii="Times New Roman" w:hAnsi="Times New Roman" w:cs="Times New Roman"/>
          <w:sz w:val="24"/>
          <w:szCs w:val="24"/>
        </w:rPr>
        <w:t xml:space="preserve">ципальных учреждений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r w:rsidR="008F7049">
        <w:rPr>
          <w:rFonts w:ascii="Times New Roman" w:hAnsi="Times New Roman" w:cs="Times New Roman"/>
          <w:sz w:val="24"/>
          <w:szCs w:val="24"/>
        </w:rPr>
        <w:t xml:space="preserve"> в отношении которых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сельское поселение осуществляет права собственника.</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3.4. </w:t>
      </w:r>
      <w:proofErr w:type="gramStart"/>
      <w:r w:rsidRPr="004732EF">
        <w:rPr>
          <w:rFonts w:ascii="Times New Roman" w:hAnsi="Times New Roman" w:cs="Times New Roman"/>
          <w:sz w:val="24"/>
          <w:szCs w:val="24"/>
        </w:rPr>
        <w:t>К имуще</w:t>
      </w:r>
      <w:r w:rsidR="008F7049">
        <w:rPr>
          <w:rFonts w:ascii="Times New Roman" w:hAnsi="Times New Roman" w:cs="Times New Roman"/>
          <w:sz w:val="24"/>
          <w:szCs w:val="24"/>
        </w:rPr>
        <w:t xml:space="preserve">ственной части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относится недвижимое и движимое имущество, в том числе ценные бумаги, валютные ценности, здания, сооружения, жилые и нежилые помещения, земельные участки и иные природные ресурсы, доли в праве общей собственности, а также имущественные права и иное имущество, которое в соответствии с федеральным законодательством и областным законодательством может находи</w:t>
      </w:r>
      <w:r w:rsidR="008F7049">
        <w:rPr>
          <w:rFonts w:ascii="Times New Roman" w:hAnsi="Times New Roman" w:cs="Times New Roman"/>
          <w:sz w:val="24"/>
          <w:szCs w:val="24"/>
        </w:rPr>
        <w:t xml:space="preserve">ться в собственности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roofErr w:type="gramEnd"/>
    </w:p>
    <w:p w:rsidR="002609AF" w:rsidRPr="004732EF" w:rsidRDefault="002609AF" w:rsidP="00F2347E">
      <w:pPr>
        <w:spacing w:after="0"/>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rPr>
        <w:t xml:space="preserve">4. Цели формирования имущественной части казны </w:t>
      </w:r>
    </w:p>
    <w:p w:rsidR="002609AF" w:rsidRPr="004732EF" w:rsidRDefault="008F7049" w:rsidP="00F2347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4.1. Целями формирования имуще</w:t>
      </w:r>
      <w:r w:rsidR="008F7049">
        <w:rPr>
          <w:rFonts w:ascii="Times New Roman" w:hAnsi="Times New Roman" w:cs="Times New Roman"/>
          <w:sz w:val="24"/>
          <w:szCs w:val="24"/>
        </w:rPr>
        <w:t xml:space="preserve">ственной части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являются укрепление экономической основы, обеспечение оптимизации сост</w:t>
      </w:r>
      <w:r w:rsidR="008F7049">
        <w:rPr>
          <w:rFonts w:ascii="Times New Roman" w:hAnsi="Times New Roman" w:cs="Times New Roman"/>
          <w:sz w:val="24"/>
          <w:szCs w:val="24"/>
        </w:rPr>
        <w:t xml:space="preserve">ава и сохранности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создание эффективно</w:t>
      </w:r>
      <w:r w:rsidR="008F7049">
        <w:rPr>
          <w:rFonts w:ascii="Times New Roman" w:hAnsi="Times New Roman" w:cs="Times New Roman"/>
          <w:sz w:val="24"/>
          <w:szCs w:val="24"/>
        </w:rPr>
        <w:t xml:space="preserve">го управления казной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вовлечение имущества в гражданский оборот, увеличение дохо</w:t>
      </w:r>
      <w:r w:rsidR="008F7049">
        <w:rPr>
          <w:rFonts w:ascii="Times New Roman" w:hAnsi="Times New Roman" w:cs="Times New Roman"/>
          <w:sz w:val="24"/>
          <w:szCs w:val="24"/>
        </w:rPr>
        <w:t xml:space="preserve">дов местного бюджета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от эффективного использования объектов имуществ</w:t>
      </w:r>
      <w:r w:rsidR="008F7049">
        <w:rPr>
          <w:rFonts w:ascii="Times New Roman" w:hAnsi="Times New Roman" w:cs="Times New Roman"/>
          <w:sz w:val="24"/>
          <w:szCs w:val="24"/>
        </w:rPr>
        <w:t xml:space="preserve">енной части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4.2. Объекты имуще</w:t>
      </w:r>
      <w:r w:rsidR="008F7049">
        <w:rPr>
          <w:rFonts w:ascii="Times New Roman" w:hAnsi="Times New Roman" w:cs="Times New Roman"/>
          <w:sz w:val="24"/>
          <w:szCs w:val="24"/>
        </w:rPr>
        <w:t xml:space="preserve">ственной части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предназначены для обеспечения: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безопасного и эффективного функциониро</w:t>
      </w:r>
      <w:r w:rsidR="008F7049">
        <w:rPr>
          <w:rFonts w:ascii="Times New Roman" w:hAnsi="Times New Roman" w:cs="Times New Roman"/>
          <w:sz w:val="24"/>
          <w:szCs w:val="24"/>
        </w:rPr>
        <w:t xml:space="preserve">вания инфраструктуры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комплексного экономического и </w:t>
      </w:r>
      <w:r w:rsidR="008F7049">
        <w:rPr>
          <w:rFonts w:ascii="Times New Roman" w:hAnsi="Times New Roman" w:cs="Times New Roman"/>
          <w:sz w:val="24"/>
          <w:szCs w:val="24"/>
        </w:rPr>
        <w:t xml:space="preserve">социального развития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реализации задач и функций в соответствии с федеральными и областными  законами и иными нормативными правовыми актами Российской Федерации, законами и иными правовыми актами Ленинградской области, решени</w:t>
      </w:r>
      <w:r w:rsidR="008F7049">
        <w:rPr>
          <w:rFonts w:ascii="Times New Roman" w:hAnsi="Times New Roman" w:cs="Times New Roman"/>
          <w:sz w:val="24"/>
          <w:szCs w:val="24"/>
        </w:rPr>
        <w:t xml:space="preserve">ями совета депутатов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укрепление материальной</w:t>
      </w:r>
      <w:r w:rsidR="008F7049">
        <w:rPr>
          <w:rFonts w:ascii="Times New Roman" w:hAnsi="Times New Roman" w:cs="Times New Roman"/>
          <w:sz w:val="24"/>
          <w:szCs w:val="24"/>
        </w:rPr>
        <w:t xml:space="preserve"> и финансовой основы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 увеличение дохо</w:t>
      </w:r>
      <w:r w:rsidR="008F7049">
        <w:rPr>
          <w:rFonts w:ascii="Times New Roman" w:hAnsi="Times New Roman" w:cs="Times New Roman"/>
          <w:sz w:val="24"/>
          <w:szCs w:val="24"/>
        </w:rPr>
        <w:t xml:space="preserve">дов местного бюджета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 - привлечение инвестиций и стимулирования предпринимат</w:t>
      </w:r>
      <w:r w:rsidR="008F7049">
        <w:rPr>
          <w:rFonts w:ascii="Times New Roman" w:hAnsi="Times New Roman" w:cs="Times New Roman"/>
          <w:sz w:val="24"/>
          <w:szCs w:val="24"/>
        </w:rPr>
        <w:t xml:space="preserve">ельской активности в </w:t>
      </w:r>
      <w:proofErr w:type="spellStart"/>
      <w:r w:rsidR="008F7049">
        <w:rPr>
          <w:rFonts w:ascii="Times New Roman" w:hAnsi="Times New Roman" w:cs="Times New Roman"/>
          <w:sz w:val="24"/>
          <w:szCs w:val="24"/>
        </w:rPr>
        <w:t>Торковичском</w:t>
      </w:r>
      <w:proofErr w:type="spellEnd"/>
      <w:r w:rsidRPr="004732EF">
        <w:rPr>
          <w:rFonts w:ascii="Times New Roman" w:hAnsi="Times New Roman" w:cs="Times New Roman"/>
          <w:sz w:val="24"/>
          <w:szCs w:val="24"/>
        </w:rPr>
        <w:t xml:space="preserve"> сельском поселении;</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охрана окружающей среды;</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исп</w:t>
      </w:r>
      <w:r w:rsidR="008F7049">
        <w:rPr>
          <w:rFonts w:ascii="Times New Roman" w:hAnsi="Times New Roman" w:cs="Times New Roman"/>
          <w:sz w:val="24"/>
          <w:szCs w:val="24"/>
        </w:rPr>
        <w:t xml:space="preserve">олнение обязательств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по сделкам, к которым применяется гражданское законодательство.</w:t>
      </w:r>
    </w:p>
    <w:p w:rsidR="002609AF" w:rsidRPr="004732EF" w:rsidRDefault="002609AF" w:rsidP="00F2347E">
      <w:pPr>
        <w:spacing w:after="0"/>
        <w:rPr>
          <w:rFonts w:ascii="Times New Roman" w:hAnsi="Times New Roman" w:cs="Times New Roman"/>
          <w:sz w:val="24"/>
          <w:szCs w:val="24"/>
        </w:rPr>
      </w:pPr>
    </w:p>
    <w:p w:rsidR="002609AF" w:rsidRPr="004732EF" w:rsidRDefault="002609AF" w:rsidP="00F2347E">
      <w:pPr>
        <w:numPr>
          <w:ilvl w:val="0"/>
          <w:numId w:val="14"/>
        </w:numPr>
        <w:suppressAutoHyphens/>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 xml:space="preserve">Включение объекта в состав имущественной части казны </w:t>
      </w:r>
    </w:p>
    <w:p w:rsidR="002609AF" w:rsidRPr="004732EF" w:rsidRDefault="008F7049" w:rsidP="00F2347E">
      <w:pPr>
        <w:spacing w:after="0"/>
        <w:ind w:left="360"/>
        <w:jc w:val="center"/>
        <w:rPr>
          <w:rFonts w:ascii="Times New Roman" w:hAnsi="Times New Roman" w:cs="Times New Roman"/>
          <w:sz w:val="24"/>
          <w:szCs w:val="24"/>
        </w:rPr>
      </w:pP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rPr>
          <w:rFonts w:ascii="Times New Roman" w:hAnsi="Times New Roman" w:cs="Times New Roman"/>
          <w:sz w:val="24"/>
          <w:szCs w:val="24"/>
        </w:rPr>
      </w:pPr>
    </w:p>
    <w:p w:rsidR="002609AF" w:rsidRPr="004732EF" w:rsidRDefault="002609AF" w:rsidP="00F2347E">
      <w:pPr>
        <w:spacing w:after="0"/>
        <w:rPr>
          <w:rFonts w:ascii="Times New Roman" w:hAnsi="Times New Roman" w:cs="Times New Roman"/>
          <w:sz w:val="24"/>
          <w:szCs w:val="24"/>
        </w:rPr>
      </w:pPr>
      <w:r w:rsidRPr="004732EF">
        <w:rPr>
          <w:rFonts w:ascii="Times New Roman" w:hAnsi="Times New Roman" w:cs="Times New Roman"/>
          <w:sz w:val="24"/>
          <w:szCs w:val="24"/>
        </w:rPr>
        <w:t>5.1. Основаниями для включения объекта в имуще</w:t>
      </w:r>
      <w:r w:rsidR="008F7049">
        <w:rPr>
          <w:rFonts w:ascii="Times New Roman" w:hAnsi="Times New Roman" w:cs="Times New Roman"/>
          <w:sz w:val="24"/>
          <w:szCs w:val="24"/>
        </w:rPr>
        <w:t xml:space="preserve">ственную часть казны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являются: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создание нового имущества за счет денежных средств местного бюджета;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приобрет</w:t>
      </w:r>
      <w:r w:rsidR="008F7049">
        <w:rPr>
          <w:rFonts w:ascii="Times New Roman" w:hAnsi="Times New Roman" w:cs="Times New Roman"/>
          <w:sz w:val="24"/>
          <w:szCs w:val="24"/>
        </w:rPr>
        <w:t xml:space="preserve">ение администрацией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имущества на основании договоров купли-продажи, дарения, иных договоров о передаче имуще</w:t>
      </w:r>
      <w:r w:rsidR="008F7049">
        <w:rPr>
          <w:rFonts w:ascii="Times New Roman" w:hAnsi="Times New Roman" w:cs="Times New Roman"/>
          <w:sz w:val="24"/>
          <w:szCs w:val="24"/>
        </w:rPr>
        <w:t xml:space="preserve">ства в собственность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переход прав собственн</w:t>
      </w:r>
      <w:r w:rsidR="008F7049">
        <w:rPr>
          <w:rFonts w:ascii="Times New Roman" w:hAnsi="Times New Roman" w:cs="Times New Roman"/>
          <w:sz w:val="24"/>
          <w:szCs w:val="24"/>
        </w:rPr>
        <w:t xml:space="preserve">ости на имущество к  </w:t>
      </w:r>
      <w:proofErr w:type="spellStart"/>
      <w:r w:rsidR="008F7049">
        <w:rPr>
          <w:rFonts w:ascii="Times New Roman" w:hAnsi="Times New Roman" w:cs="Times New Roman"/>
          <w:sz w:val="24"/>
          <w:szCs w:val="24"/>
        </w:rPr>
        <w:t>Торковичскому</w:t>
      </w:r>
      <w:proofErr w:type="spellEnd"/>
      <w:r w:rsidRPr="004732EF">
        <w:rPr>
          <w:rFonts w:ascii="Times New Roman" w:hAnsi="Times New Roman" w:cs="Times New Roman"/>
          <w:sz w:val="24"/>
          <w:szCs w:val="24"/>
        </w:rPr>
        <w:t xml:space="preserve"> сельскому поселению по решению суда, в том числе невостребованное имущество, оставшееся после погашения требований кредиторов организации-должника, или иным основаниям в соответствии с федеральным и областным законодательством, решениями органов местного самоуп</w:t>
      </w:r>
      <w:r w:rsidR="008F7049">
        <w:rPr>
          <w:rFonts w:ascii="Times New Roman" w:hAnsi="Times New Roman" w:cs="Times New Roman"/>
          <w:sz w:val="24"/>
          <w:szCs w:val="24"/>
        </w:rPr>
        <w:t xml:space="preserve">равления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правомерное изъятие имущества по решению собственника из оперативного управления муниципальных предприятий, муниципальных учреждений или отказ муниципальных унитарных предприятий, муниципальных учреждений от использования имущества, закрепленного на праве хозяйственного ведения или оперативного управления;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имущество, оставшееся после удовлетворения требований кредиторов ликвидируемых муниципальных учреждений или у</w:t>
      </w:r>
      <w:r w:rsidR="008F7049">
        <w:rPr>
          <w:rFonts w:ascii="Times New Roman" w:hAnsi="Times New Roman" w:cs="Times New Roman"/>
          <w:sz w:val="24"/>
          <w:szCs w:val="24"/>
        </w:rPr>
        <w:t xml:space="preserve">нитарных предприятий </w:t>
      </w:r>
      <w:proofErr w:type="spellStart"/>
      <w:r w:rsidR="008F7049">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иные основания, предусмотренные федеральным и областным законодательством.</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5.2. Объект признается находящимся в составе имущес</w:t>
      </w:r>
      <w:r w:rsidR="008F7049">
        <w:rPr>
          <w:rFonts w:ascii="Times New Roman" w:hAnsi="Times New Roman" w:cs="Times New Roman"/>
          <w:sz w:val="24"/>
          <w:szCs w:val="24"/>
        </w:rPr>
        <w:t xml:space="preserve">твенной части казны </w:t>
      </w:r>
      <w:proofErr w:type="spellStart"/>
      <w:r w:rsidR="008F7049">
        <w:rPr>
          <w:rFonts w:ascii="Times New Roman" w:hAnsi="Times New Roman" w:cs="Times New Roman"/>
          <w:sz w:val="24"/>
          <w:szCs w:val="24"/>
        </w:rPr>
        <w:t>Торковичского</w:t>
      </w:r>
      <w:proofErr w:type="spellEnd"/>
      <w:r w:rsidR="008F7049">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с момента возникновения на него</w:t>
      </w:r>
      <w:r w:rsidR="008F7049">
        <w:rPr>
          <w:rFonts w:ascii="Times New Roman" w:hAnsi="Times New Roman" w:cs="Times New Roman"/>
          <w:sz w:val="24"/>
          <w:szCs w:val="24"/>
        </w:rPr>
        <w:t xml:space="preserve"> права собственности </w:t>
      </w:r>
      <w:proofErr w:type="spellStart"/>
      <w:r w:rsidR="008F7049">
        <w:rPr>
          <w:rFonts w:ascii="Times New Roman" w:hAnsi="Times New Roman" w:cs="Times New Roman"/>
          <w:sz w:val="24"/>
          <w:szCs w:val="24"/>
        </w:rPr>
        <w:t>Тор</w:t>
      </w:r>
      <w:r w:rsidR="00D520C6">
        <w:rPr>
          <w:rFonts w:ascii="Times New Roman" w:hAnsi="Times New Roman" w:cs="Times New Roman"/>
          <w:sz w:val="24"/>
          <w:szCs w:val="24"/>
        </w:rPr>
        <w:t>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rPr>
          <w:rFonts w:ascii="Times New Roman" w:hAnsi="Times New Roman" w:cs="Times New Roman"/>
          <w:sz w:val="24"/>
          <w:szCs w:val="24"/>
        </w:rPr>
      </w:pPr>
    </w:p>
    <w:p w:rsidR="002609AF" w:rsidRPr="004732EF" w:rsidRDefault="002609AF" w:rsidP="00F2347E">
      <w:pPr>
        <w:spacing w:after="0"/>
        <w:ind w:left="720"/>
        <w:jc w:val="center"/>
        <w:rPr>
          <w:rFonts w:ascii="Times New Roman" w:hAnsi="Times New Roman" w:cs="Times New Roman"/>
          <w:sz w:val="24"/>
          <w:szCs w:val="24"/>
        </w:rPr>
      </w:pPr>
      <w:r w:rsidRPr="004732EF">
        <w:rPr>
          <w:rFonts w:ascii="Times New Roman" w:hAnsi="Times New Roman" w:cs="Times New Roman"/>
          <w:sz w:val="24"/>
          <w:szCs w:val="24"/>
        </w:rPr>
        <w:t xml:space="preserve">6. Выбытие объектов из состава имущественной части казны </w:t>
      </w:r>
    </w:p>
    <w:p w:rsidR="002609AF" w:rsidRPr="004732EF" w:rsidRDefault="00D520C6" w:rsidP="00F2347E">
      <w:pPr>
        <w:spacing w:after="0"/>
        <w:ind w:left="720"/>
        <w:jc w:val="center"/>
        <w:rPr>
          <w:rFonts w:ascii="Times New Roman" w:hAnsi="Times New Roman" w:cs="Times New Roman"/>
          <w:sz w:val="24"/>
          <w:szCs w:val="24"/>
        </w:rPr>
      </w:pP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6.1. Выбытие объектов из состава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при пер</w:t>
      </w:r>
      <w:r w:rsidR="00D520C6">
        <w:rPr>
          <w:rFonts w:ascii="Times New Roman" w:hAnsi="Times New Roman" w:cs="Times New Roman"/>
          <w:sz w:val="24"/>
          <w:szCs w:val="24"/>
        </w:rPr>
        <w:t xml:space="preserve">едаче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муниципальным ун</w:t>
      </w:r>
      <w:r w:rsidR="00D520C6">
        <w:rPr>
          <w:rFonts w:ascii="Times New Roman" w:hAnsi="Times New Roman" w:cs="Times New Roman"/>
          <w:sz w:val="24"/>
          <w:szCs w:val="24"/>
        </w:rPr>
        <w:t xml:space="preserve">итарным предприятиям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праве хозяйственного ведения, муниц</w:t>
      </w:r>
      <w:r w:rsidR="00D520C6">
        <w:rPr>
          <w:rFonts w:ascii="Times New Roman" w:hAnsi="Times New Roman" w:cs="Times New Roman"/>
          <w:sz w:val="24"/>
          <w:szCs w:val="24"/>
        </w:rPr>
        <w:t xml:space="preserve">ипальным учреждениям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праве оперативного управления;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при пер</w:t>
      </w:r>
      <w:r w:rsidR="00D520C6">
        <w:rPr>
          <w:rFonts w:ascii="Times New Roman" w:hAnsi="Times New Roman" w:cs="Times New Roman"/>
          <w:sz w:val="24"/>
          <w:szCs w:val="24"/>
        </w:rPr>
        <w:t xml:space="preserve">едаче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собственность Российской Федерации, субъектов Российской Федерации или муниципальных образований в соответствии с федеральным и областным законодательством;</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 при пер</w:t>
      </w:r>
      <w:r w:rsidR="00D520C6">
        <w:rPr>
          <w:rFonts w:ascii="Times New Roman" w:hAnsi="Times New Roman" w:cs="Times New Roman"/>
          <w:sz w:val="24"/>
          <w:szCs w:val="24"/>
        </w:rPr>
        <w:t xml:space="preserve">едаче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при совершении сделок, предусмотренных гражданским законодательством (приватизация, продажа, дарение и другие);</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при исполнении судебных актов;</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при гибели (уничтож</w:t>
      </w:r>
      <w:r w:rsidR="00D520C6">
        <w:rPr>
          <w:rFonts w:ascii="Times New Roman" w:hAnsi="Times New Roman" w:cs="Times New Roman"/>
          <w:sz w:val="24"/>
          <w:szCs w:val="24"/>
        </w:rPr>
        <w:t xml:space="preserve">ении)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при ликви</w:t>
      </w:r>
      <w:r w:rsidR="00D520C6">
        <w:rPr>
          <w:rFonts w:ascii="Times New Roman" w:hAnsi="Times New Roman" w:cs="Times New Roman"/>
          <w:sz w:val="24"/>
          <w:szCs w:val="24"/>
        </w:rPr>
        <w:t xml:space="preserve">дации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в иных предусмотренных законодательством случаях.</w:t>
      </w:r>
    </w:p>
    <w:p w:rsidR="002609AF" w:rsidRPr="004732EF" w:rsidRDefault="002609AF" w:rsidP="00F2347E">
      <w:pPr>
        <w:spacing w:after="0"/>
        <w:jc w:val="center"/>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lang w:val="en-US"/>
        </w:rPr>
        <w:t>II</w:t>
      </w:r>
      <w:r w:rsidRPr="004732EF">
        <w:rPr>
          <w:rFonts w:ascii="Times New Roman" w:hAnsi="Times New Roman" w:cs="Times New Roman"/>
          <w:sz w:val="24"/>
          <w:szCs w:val="24"/>
        </w:rPr>
        <w:t xml:space="preserve">. Распоряжение объектами имущественной части казны  </w:t>
      </w:r>
    </w:p>
    <w:p w:rsidR="002609AF" w:rsidRPr="004732EF" w:rsidRDefault="00D520C6" w:rsidP="00F2347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center"/>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rPr>
        <w:t>7. Порядок и способы распоряжения объектами имущес</w:t>
      </w:r>
      <w:r w:rsidR="00D520C6">
        <w:rPr>
          <w:rFonts w:ascii="Times New Roman" w:hAnsi="Times New Roman" w:cs="Times New Roman"/>
          <w:sz w:val="24"/>
          <w:szCs w:val="24"/>
        </w:rPr>
        <w:t xml:space="preserve">твенной части казны </w:t>
      </w:r>
      <w:proofErr w:type="spellStart"/>
      <w:r w:rsidR="00D520C6">
        <w:rPr>
          <w:rFonts w:ascii="Times New Roman" w:hAnsi="Times New Roman" w:cs="Times New Roman"/>
          <w:sz w:val="24"/>
          <w:szCs w:val="24"/>
        </w:rPr>
        <w:t>Торковичского</w:t>
      </w:r>
      <w:proofErr w:type="spellEnd"/>
      <w:r w:rsidR="00D520C6">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w:t>
      </w:r>
    </w:p>
    <w:p w:rsidR="002609AF" w:rsidRPr="004732EF" w:rsidRDefault="002609AF" w:rsidP="00F2347E">
      <w:pPr>
        <w:spacing w:after="0"/>
        <w:jc w:val="center"/>
        <w:rPr>
          <w:rFonts w:ascii="Times New Roman" w:hAnsi="Times New Roman" w:cs="Times New Roman"/>
          <w:b/>
          <w:sz w:val="24"/>
          <w:szCs w:val="24"/>
        </w:rPr>
      </w:pPr>
    </w:p>
    <w:p w:rsidR="002609AF" w:rsidRPr="004732EF" w:rsidRDefault="002609AF" w:rsidP="00F2347E">
      <w:pPr>
        <w:numPr>
          <w:ilvl w:val="1"/>
          <w:numId w:val="16"/>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Порядок распоряжения объектами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устанавлив</w:t>
      </w:r>
      <w:r w:rsidR="00D520C6">
        <w:rPr>
          <w:rFonts w:ascii="Times New Roman" w:hAnsi="Times New Roman" w:cs="Times New Roman"/>
          <w:sz w:val="24"/>
          <w:szCs w:val="24"/>
        </w:rPr>
        <w:t xml:space="preserve">ается администрацией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соответствии с действующим законодательством.</w:t>
      </w:r>
    </w:p>
    <w:p w:rsidR="002609AF" w:rsidRPr="004732EF" w:rsidRDefault="002609AF" w:rsidP="00F2347E">
      <w:pPr>
        <w:numPr>
          <w:ilvl w:val="1"/>
          <w:numId w:val="16"/>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 Основными способами распоряжениями объектами имуществ</w:t>
      </w:r>
      <w:r w:rsidR="00D520C6">
        <w:rPr>
          <w:rFonts w:ascii="Times New Roman" w:hAnsi="Times New Roman" w:cs="Times New Roman"/>
          <w:sz w:val="24"/>
          <w:szCs w:val="24"/>
        </w:rPr>
        <w:t xml:space="preserve">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являются: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закрепление и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пред</w:t>
      </w:r>
      <w:r w:rsidR="00D520C6">
        <w:rPr>
          <w:rFonts w:ascii="Times New Roman" w:hAnsi="Times New Roman" w:cs="Times New Roman"/>
          <w:sz w:val="24"/>
          <w:szCs w:val="24"/>
        </w:rPr>
        <w:t xml:space="preserve">приятию (учреждению)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праве хозяйственного ведения (оперативного управления);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во временное владение и пользование, в том числе по договору аренды (найма);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по договору безвозмездного пользования;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по договору доверительного управления;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залог в соответствии с федеральным и областным законодательством;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приватизация (продажа)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отчуждение муни</w:t>
      </w:r>
      <w:r w:rsidR="00D520C6">
        <w:rPr>
          <w:rFonts w:ascii="Times New Roman" w:hAnsi="Times New Roman" w:cs="Times New Roman"/>
          <w:sz w:val="24"/>
          <w:szCs w:val="24"/>
        </w:rPr>
        <w:t xml:space="preserve">ципального имущества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собственность Российской Федерации, иных субъектов Российской Федерации, в собственность городских и сельских поселений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муниципального района;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представление недвижи</w:t>
      </w:r>
      <w:r w:rsidR="00D520C6">
        <w:rPr>
          <w:rFonts w:ascii="Times New Roman" w:hAnsi="Times New Roman" w:cs="Times New Roman"/>
          <w:sz w:val="24"/>
          <w:szCs w:val="24"/>
        </w:rPr>
        <w:t xml:space="preserve">мого имущества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инвестиционных условиях;</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списание объектов иму</w:t>
      </w:r>
      <w:r w:rsidR="00D520C6">
        <w:rPr>
          <w:rFonts w:ascii="Times New Roman" w:hAnsi="Times New Roman" w:cs="Times New Roman"/>
          <w:sz w:val="24"/>
          <w:szCs w:val="24"/>
        </w:rPr>
        <w:t xml:space="preserve">щественной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порядке, установленном действующим законодательством;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иные способы, предусмотренные действующим законодательством.</w:t>
      </w:r>
    </w:p>
    <w:p w:rsidR="002609AF" w:rsidRPr="004732EF" w:rsidRDefault="002609AF" w:rsidP="00F2347E">
      <w:pPr>
        <w:spacing w:after="0"/>
        <w:ind w:left="720"/>
        <w:jc w:val="both"/>
        <w:rPr>
          <w:rFonts w:ascii="Times New Roman" w:hAnsi="Times New Roman" w:cs="Times New Roman"/>
          <w:sz w:val="24"/>
          <w:szCs w:val="24"/>
        </w:rPr>
      </w:pPr>
    </w:p>
    <w:p w:rsidR="002609AF" w:rsidRPr="004732EF" w:rsidRDefault="002609AF" w:rsidP="00F2347E">
      <w:pPr>
        <w:spacing w:after="0"/>
        <w:ind w:left="720"/>
        <w:jc w:val="center"/>
        <w:rPr>
          <w:rFonts w:ascii="Times New Roman" w:hAnsi="Times New Roman" w:cs="Times New Roman"/>
          <w:sz w:val="24"/>
          <w:szCs w:val="24"/>
        </w:rPr>
      </w:pPr>
      <w:r w:rsidRPr="004732EF">
        <w:rPr>
          <w:rFonts w:ascii="Times New Roman" w:hAnsi="Times New Roman" w:cs="Times New Roman"/>
          <w:sz w:val="24"/>
          <w:szCs w:val="24"/>
        </w:rPr>
        <w:t>8. Закрепление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праве хозяйственного ведения или оперативного управления.</w:t>
      </w:r>
    </w:p>
    <w:p w:rsidR="002609AF" w:rsidRPr="004732EF" w:rsidRDefault="002609AF" w:rsidP="00F2347E">
      <w:pPr>
        <w:spacing w:after="0"/>
        <w:ind w:left="720"/>
        <w:jc w:val="center"/>
        <w:rPr>
          <w:rFonts w:ascii="Times New Roman" w:hAnsi="Times New Roman" w:cs="Times New Roman"/>
          <w:b/>
          <w:sz w:val="24"/>
          <w:szCs w:val="24"/>
        </w:rPr>
      </w:pPr>
    </w:p>
    <w:p w:rsidR="002609AF" w:rsidRPr="004732EF" w:rsidRDefault="002609AF" w:rsidP="00F2347E">
      <w:pPr>
        <w:numPr>
          <w:ilvl w:val="1"/>
          <w:numId w:val="13"/>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 Закрепление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праве хозяйственного ведения или оперативного управления производится в порядке, установленном Приложением 14 и Приложением 11 к настоящим Основным положениям соответственно.</w:t>
      </w:r>
    </w:p>
    <w:p w:rsidR="002609AF" w:rsidRPr="004732EF" w:rsidRDefault="002609AF" w:rsidP="00F2347E">
      <w:pPr>
        <w:numPr>
          <w:ilvl w:val="1"/>
          <w:numId w:val="13"/>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В случае прекращения права хозяйственного ведения или оперативного управления объекты передаются в имуще</w:t>
      </w:r>
      <w:r w:rsidR="00D520C6">
        <w:rPr>
          <w:rFonts w:ascii="Times New Roman" w:hAnsi="Times New Roman" w:cs="Times New Roman"/>
          <w:sz w:val="24"/>
          <w:szCs w:val="24"/>
        </w:rPr>
        <w:t xml:space="preserve">ственную часть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порядке, установленным действующим законодательством.</w:t>
      </w:r>
    </w:p>
    <w:p w:rsidR="002609AF" w:rsidRPr="004732EF" w:rsidRDefault="002609AF" w:rsidP="00F2347E">
      <w:pPr>
        <w:spacing w:after="0"/>
        <w:ind w:left="1080"/>
        <w:jc w:val="both"/>
        <w:rPr>
          <w:rFonts w:ascii="Times New Roman" w:hAnsi="Times New Roman" w:cs="Times New Roman"/>
          <w:sz w:val="24"/>
          <w:szCs w:val="24"/>
        </w:rPr>
      </w:pPr>
    </w:p>
    <w:p w:rsidR="002609AF" w:rsidRPr="004732EF" w:rsidRDefault="002609AF" w:rsidP="00F2347E">
      <w:pPr>
        <w:spacing w:after="0"/>
        <w:ind w:left="1080"/>
        <w:jc w:val="center"/>
        <w:rPr>
          <w:rFonts w:ascii="Times New Roman" w:hAnsi="Times New Roman" w:cs="Times New Roman"/>
          <w:sz w:val="24"/>
          <w:szCs w:val="24"/>
        </w:rPr>
      </w:pPr>
      <w:r w:rsidRPr="004732EF">
        <w:rPr>
          <w:rFonts w:ascii="Times New Roman" w:hAnsi="Times New Roman" w:cs="Times New Roman"/>
          <w:sz w:val="24"/>
          <w:szCs w:val="24"/>
        </w:rPr>
        <w:t>9.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аренду.</w:t>
      </w:r>
    </w:p>
    <w:p w:rsidR="002609AF" w:rsidRPr="004732EF" w:rsidRDefault="002609AF" w:rsidP="00F2347E">
      <w:pPr>
        <w:spacing w:after="0"/>
        <w:ind w:left="1080"/>
        <w:jc w:val="center"/>
        <w:rPr>
          <w:rFonts w:ascii="Times New Roman" w:hAnsi="Times New Roman" w:cs="Times New Roman"/>
          <w:b/>
          <w:sz w:val="24"/>
          <w:szCs w:val="24"/>
        </w:rPr>
      </w:pPr>
    </w:p>
    <w:p w:rsidR="002609AF" w:rsidRPr="004732EF" w:rsidRDefault="002609AF" w:rsidP="00F2347E">
      <w:pPr>
        <w:numPr>
          <w:ilvl w:val="1"/>
          <w:numId w:val="1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Объекты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могут передаваться в аренду по результатам торгов в соответствии с федеральным и областным законодательством.</w:t>
      </w:r>
    </w:p>
    <w:p w:rsidR="002609AF" w:rsidRPr="004732EF" w:rsidRDefault="002609AF" w:rsidP="00F2347E">
      <w:pPr>
        <w:numPr>
          <w:ilvl w:val="1"/>
          <w:numId w:val="1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Порядок передачи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аренду устанавливается Приложением 3 к настоящим Основным положениям.</w:t>
      </w:r>
    </w:p>
    <w:p w:rsidR="002609AF" w:rsidRPr="004732EF" w:rsidRDefault="002609AF" w:rsidP="00F2347E">
      <w:pPr>
        <w:numPr>
          <w:ilvl w:val="1"/>
          <w:numId w:val="12"/>
        </w:numPr>
        <w:suppressAutoHyphens/>
        <w:spacing w:after="0" w:line="240" w:lineRule="auto"/>
        <w:jc w:val="both"/>
        <w:rPr>
          <w:rFonts w:ascii="Times New Roman" w:hAnsi="Times New Roman" w:cs="Times New Roman"/>
          <w:sz w:val="24"/>
          <w:szCs w:val="24"/>
        </w:rPr>
      </w:pPr>
      <w:proofErr w:type="gramStart"/>
      <w:r w:rsidRPr="004732EF">
        <w:rPr>
          <w:rFonts w:ascii="Times New Roman" w:hAnsi="Times New Roman" w:cs="Times New Roman"/>
          <w:sz w:val="24"/>
          <w:szCs w:val="24"/>
        </w:rPr>
        <w:t>Передача в аренду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являющихся памятниками истории и культуры, а также земельными участками, расположенными в границах природного комплекса, осуществляется также в соответствии с федеральными законами и иными нормативными правовыми актами Российской Федерации, законами и иными правовыми актами Ленинградской области об охране, содержании, использовании и популяризации памятников истории и культуры, об охране окружающей среды.</w:t>
      </w:r>
      <w:proofErr w:type="gramEnd"/>
    </w:p>
    <w:p w:rsidR="002609AF" w:rsidRPr="004732EF" w:rsidRDefault="002609AF" w:rsidP="00F2347E">
      <w:pPr>
        <w:numPr>
          <w:ilvl w:val="1"/>
          <w:numId w:val="1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При передаче в аренду водных объектов и земельных участков, расположенных в границах природного комплекса, в договоре аренды устанавливается запрет на распоряжение арендатором правом аренды.</w:t>
      </w:r>
    </w:p>
    <w:p w:rsidR="002609AF" w:rsidRPr="004732EF" w:rsidRDefault="002609AF" w:rsidP="00F2347E">
      <w:pPr>
        <w:spacing w:after="0"/>
        <w:ind w:left="1440"/>
        <w:jc w:val="both"/>
        <w:rPr>
          <w:rFonts w:ascii="Times New Roman" w:hAnsi="Times New Roman" w:cs="Times New Roman"/>
          <w:sz w:val="24"/>
          <w:szCs w:val="24"/>
        </w:rPr>
      </w:pPr>
    </w:p>
    <w:p w:rsidR="002609AF" w:rsidRPr="004732EF" w:rsidRDefault="002609AF" w:rsidP="00F2347E">
      <w:pPr>
        <w:spacing w:after="0"/>
        <w:ind w:left="1440"/>
        <w:jc w:val="center"/>
        <w:rPr>
          <w:rFonts w:ascii="Times New Roman" w:hAnsi="Times New Roman" w:cs="Times New Roman"/>
          <w:sz w:val="24"/>
          <w:szCs w:val="24"/>
        </w:rPr>
      </w:pPr>
      <w:r w:rsidRPr="004732EF">
        <w:rPr>
          <w:rFonts w:ascii="Times New Roman" w:hAnsi="Times New Roman" w:cs="Times New Roman"/>
          <w:sz w:val="24"/>
          <w:szCs w:val="24"/>
        </w:rPr>
        <w:t>10. Передача объектов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безвозмездное пользование</w:t>
      </w:r>
    </w:p>
    <w:p w:rsidR="002609AF" w:rsidRPr="004732EF" w:rsidRDefault="002609AF" w:rsidP="00F2347E">
      <w:pPr>
        <w:spacing w:after="0"/>
        <w:ind w:left="1440"/>
        <w:jc w:val="center"/>
        <w:rPr>
          <w:rFonts w:ascii="Times New Roman" w:hAnsi="Times New Roman" w:cs="Times New Roman"/>
          <w:sz w:val="24"/>
          <w:szCs w:val="24"/>
        </w:rPr>
      </w:pPr>
    </w:p>
    <w:p w:rsidR="002609AF" w:rsidRPr="004732EF" w:rsidRDefault="002609AF" w:rsidP="00F2347E">
      <w:pPr>
        <w:numPr>
          <w:ilvl w:val="1"/>
          <w:numId w:val="20"/>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Объекты имуще</w:t>
      </w:r>
      <w:r w:rsidR="00D520C6">
        <w:rPr>
          <w:rFonts w:ascii="Times New Roman" w:hAnsi="Times New Roman" w:cs="Times New Roman"/>
          <w:sz w:val="24"/>
          <w:szCs w:val="24"/>
        </w:rPr>
        <w:t xml:space="preserve">ственной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могут передаваться в безвозмездное пользование в порядке, установленном Приложением 6 к настоящим Основным положениям.</w:t>
      </w: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rPr>
        <w:t>11. Безвозмездная передача объектов имущес</w:t>
      </w:r>
      <w:r w:rsidR="00D520C6">
        <w:rPr>
          <w:rFonts w:ascii="Times New Roman" w:hAnsi="Times New Roman" w:cs="Times New Roman"/>
          <w:sz w:val="24"/>
          <w:szCs w:val="24"/>
        </w:rPr>
        <w:t xml:space="preserve">твенной части казны </w:t>
      </w:r>
      <w:proofErr w:type="spellStart"/>
      <w:r w:rsidR="00D520C6">
        <w:rPr>
          <w:rFonts w:ascii="Times New Roman" w:hAnsi="Times New Roman" w:cs="Times New Roman"/>
          <w:sz w:val="24"/>
          <w:szCs w:val="24"/>
        </w:rPr>
        <w:t>Торковичского</w:t>
      </w:r>
      <w:proofErr w:type="spellEnd"/>
      <w:r w:rsidR="00D520C6">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w:t>
      </w:r>
    </w:p>
    <w:p w:rsidR="002609AF" w:rsidRPr="004732EF" w:rsidRDefault="002609AF" w:rsidP="00F2347E">
      <w:pPr>
        <w:spacing w:after="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color w:val="FF0000"/>
          <w:sz w:val="24"/>
          <w:szCs w:val="24"/>
        </w:rPr>
      </w:pPr>
      <w:r w:rsidRPr="004732EF">
        <w:rPr>
          <w:rFonts w:ascii="Times New Roman" w:hAnsi="Times New Roman" w:cs="Times New Roman"/>
          <w:sz w:val="24"/>
          <w:szCs w:val="24"/>
        </w:rPr>
        <w:t>11.1. Безвозмездная передача объектов имущест</w:t>
      </w:r>
      <w:r w:rsidR="00D520C6">
        <w:rPr>
          <w:rFonts w:ascii="Times New Roman" w:hAnsi="Times New Roman" w:cs="Times New Roman"/>
          <w:sz w:val="24"/>
          <w:szCs w:val="24"/>
        </w:rPr>
        <w:t xml:space="preserve">венной части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может осуществляться при пер</w:t>
      </w:r>
      <w:r w:rsidR="00D520C6">
        <w:rPr>
          <w:rFonts w:ascii="Times New Roman" w:hAnsi="Times New Roman" w:cs="Times New Roman"/>
          <w:sz w:val="24"/>
          <w:szCs w:val="24"/>
        </w:rPr>
        <w:t xml:space="preserve">едаче объектов казны </w:t>
      </w:r>
      <w:proofErr w:type="spellStart"/>
      <w:r w:rsidR="00D520C6">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федеральную государственную собственность, собственность иных субъектов Российской Федерации или в муниципальную собственность городских и сельских поселений </w:t>
      </w:r>
      <w:proofErr w:type="spellStart"/>
      <w:r w:rsidRPr="004732EF">
        <w:rPr>
          <w:rFonts w:ascii="Times New Roman" w:hAnsi="Times New Roman" w:cs="Times New Roman"/>
          <w:sz w:val="24"/>
          <w:szCs w:val="24"/>
        </w:rPr>
        <w:t>Лужского</w:t>
      </w:r>
      <w:proofErr w:type="spellEnd"/>
      <w:r w:rsidRPr="004732EF">
        <w:rPr>
          <w:rFonts w:ascii="Times New Roman" w:hAnsi="Times New Roman" w:cs="Times New Roman"/>
          <w:sz w:val="24"/>
          <w:szCs w:val="24"/>
        </w:rPr>
        <w:t xml:space="preserve"> района.</w:t>
      </w:r>
    </w:p>
    <w:p w:rsidR="002609AF" w:rsidRPr="004732EF" w:rsidRDefault="002609AF" w:rsidP="00F2347E">
      <w:pPr>
        <w:spacing w:after="0"/>
        <w:jc w:val="both"/>
        <w:rPr>
          <w:rFonts w:ascii="Times New Roman" w:hAnsi="Times New Roman" w:cs="Times New Roman"/>
          <w:color w:val="FF0000"/>
          <w:sz w:val="24"/>
          <w:szCs w:val="24"/>
        </w:rPr>
      </w:pP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rPr>
        <w:t>12. Передача в залог объектов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00E4147C">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w:t>
      </w:r>
    </w:p>
    <w:p w:rsidR="002609AF" w:rsidRPr="004732EF" w:rsidRDefault="002609AF" w:rsidP="00F2347E">
      <w:pPr>
        <w:spacing w:after="0"/>
        <w:jc w:val="center"/>
        <w:rPr>
          <w:rFonts w:ascii="Times New Roman" w:hAnsi="Times New Roman" w:cs="Times New Roman"/>
          <w:sz w:val="24"/>
          <w:szCs w:val="24"/>
        </w:rPr>
      </w:pPr>
    </w:p>
    <w:p w:rsidR="002609AF" w:rsidRPr="004732EF" w:rsidRDefault="002609AF" w:rsidP="00F2347E">
      <w:pPr>
        <w:numPr>
          <w:ilvl w:val="1"/>
          <w:numId w:val="18"/>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lastRenderedPageBreak/>
        <w:t>В порядке, установленном Правительством Ленинградской области, объекты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могут быть заложены, за исключением: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имущества, не подлежащего отчуждению в соответствии с федеральным законодательством и областным законодательством;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имущества, изъятого из оборота в соответствии с федеральным законодательством;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иного имущества в случаях, предусмотренных федеральным законодательством и областным законодательством.</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12.2.  За</w:t>
      </w:r>
      <w:r w:rsidR="00E4147C">
        <w:rPr>
          <w:rFonts w:ascii="Times New Roman" w:hAnsi="Times New Roman" w:cs="Times New Roman"/>
          <w:sz w:val="24"/>
          <w:szCs w:val="24"/>
        </w:rPr>
        <w:t xml:space="preserve">логодателем от имени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выступает уполномоченный орган по управлению муниципальным имуществом.</w:t>
      </w:r>
    </w:p>
    <w:p w:rsidR="002609AF" w:rsidRPr="004732EF" w:rsidRDefault="002609AF" w:rsidP="00F2347E">
      <w:pPr>
        <w:spacing w:after="0"/>
        <w:ind w:left="720"/>
        <w:jc w:val="both"/>
        <w:rPr>
          <w:rFonts w:ascii="Times New Roman" w:hAnsi="Times New Roman" w:cs="Times New Roman"/>
          <w:sz w:val="24"/>
          <w:szCs w:val="24"/>
        </w:rPr>
      </w:pPr>
    </w:p>
    <w:p w:rsidR="002609AF" w:rsidRPr="004732EF" w:rsidRDefault="002609AF" w:rsidP="00F2347E">
      <w:pPr>
        <w:spacing w:after="0"/>
        <w:ind w:left="720"/>
        <w:jc w:val="center"/>
        <w:rPr>
          <w:rFonts w:ascii="Times New Roman" w:hAnsi="Times New Roman" w:cs="Times New Roman"/>
          <w:sz w:val="24"/>
          <w:szCs w:val="24"/>
        </w:rPr>
      </w:pPr>
      <w:r w:rsidRPr="004732EF">
        <w:rPr>
          <w:rFonts w:ascii="Times New Roman" w:hAnsi="Times New Roman" w:cs="Times New Roman"/>
          <w:sz w:val="24"/>
          <w:szCs w:val="24"/>
          <w:lang w:val="en-US"/>
        </w:rPr>
        <w:t>III</w:t>
      </w:r>
      <w:r w:rsidRPr="004732EF">
        <w:rPr>
          <w:rFonts w:ascii="Times New Roman" w:hAnsi="Times New Roman" w:cs="Times New Roman"/>
          <w:sz w:val="24"/>
          <w:szCs w:val="24"/>
        </w:rPr>
        <w:t>. Учет и контроль сохранности объектов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center"/>
        <w:rPr>
          <w:rFonts w:ascii="Times New Roman" w:hAnsi="Times New Roman" w:cs="Times New Roman"/>
          <w:b/>
          <w:sz w:val="24"/>
          <w:szCs w:val="24"/>
        </w:rPr>
      </w:pPr>
    </w:p>
    <w:p w:rsidR="002609AF" w:rsidRPr="004732EF" w:rsidRDefault="002609AF" w:rsidP="00F2347E">
      <w:pPr>
        <w:numPr>
          <w:ilvl w:val="0"/>
          <w:numId w:val="18"/>
        </w:numPr>
        <w:suppressAutoHyphens/>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Организация учета объектов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576"/>
        <w:rPr>
          <w:rFonts w:ascii="Times New Roman" w:hAnsi="Times New Roman" w:cs="Times New Roman"/>
          <w:b/>
          <w:sz w:val="24"/>
          <w:szCs w:val="24"/>
        </w:rPr>
      </w:pPr>
    </w:p>
    <w:p w:rsidR="002609AF" w:rsidRPr="004732EF" w:rsidRDefault="002609AF" w:rsidP="00F2347E">
      <w:pPr>
        <w:numPr>
          <w:ilvl w:val="1"/>
          <w:numId w:val="18"/>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Учет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 главным бух</w:t>
      </w:r>
      <w:r w:rsidR="00E4147C">
        <w:rPr>
          <w:rFonts w:ascii="Times New Roman" w:hAnsi="Times New Roman" w:cs="Times New Roman"/>
          <w:sz w:val="24"/>
          <w:szCs w:val="24"/>
        </w:rPr>
        <w:t xml:space="preserve">галтером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путем ведения реестра муни</w:t>
      </w:r>
      <w:r w:rsidR="00E4147C">
        <w:rPr>
          <w:rFonts w:ascii="Times New Roman" w:hAnsi="Times New Roman" w:cs="Times New Roman"/>
          <w:sz w:val="24"/>
          <w:szCs w:val="24"/>
        </w:rPr>
        <w:t xml:space="preserve">ципального имущества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порядке, установл</w:t>
      </w:r>
      <w:r w:rsidR="00E4147C">
        <w:rPr>
          <w:rFonts w:ascii="Times New Roman" w:hAnsi="Times New Roman" w:cs="Times New Roman"/>
          <w:sz w:val="24"/>
          <w:szCs w:val="24"/>
        </w:rPr>
        <w:t xml:space="preserve">енном администрацией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бюджетного учета в порядке, установленном федеральными законами Ленинградской области и иными нормативными правовыми актами Российской федерации, настоящим положением.</w:t>
      </w:r>
    </w:p>
    <w:p w:rsidR="002609AF" w:rsidRPr="004732EF" w:rsidRDefault="002609AF" w:rsidP="00F2347E">
      <w:pPr>
        <w:numPr>
          <w:ilvl w:val="1"/>
          <w:numId w:val="18"/>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Объект имуще</w:t>
      </w:r>
      <w:r w:rsidR="00E4147C">
        <w:rPr>
          <w:rFonts w:ascii="Times New Roman" w:hAnsi="Times New Roman" w:cs="Times New Roman"/>
          <w:sz w:val="24"/>
          <w:szCs w:val="24"/>
        </w:rPr>
        <w:t xml:space="preserve">ственной части казны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является единицей учета реестра муни</w:t>
      </w:r>
      <w:r w:rsidR="00E4147C">
        <w:rPr>
          <w:rFonts w:ascii="Times New Roman" w:hAnsi="Times New Roman" w:cs="Times New Roman"/>
          <w:sz w:val="24"/>
          <w:szCs w:val="24"/>
        </w:rPr>
        <w:t xml:space="preserve">ципального имущества </w:t>
      </w:r>
      <w:proofErr w:type="spellStart"/>
      <w:r w:rsidR="00E4147C">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p>
    <w:p w:rsidR="002609AF" w:rsidRPr="004732EF" w:rsidRDefault="002609AF" w:rsidP="00F2347E">
      <w:pPr>
        <w:spacing w:after="0"/>
        <w:ind w:left="720"/>
        <w:jc w:val="center"/>
        <w:rPr>
          <w:rFonts w:ascii="Times New Roman" w:hAnsi="Times New Roman" w:cs="Times New Roman"/>
          <w:sz w:val="24"/>
          <w:szCs w:val="24"/>
        </w:rPr>
      </w:pPr>
      <w:r w:rsidRPr="004732EF">
        <w:rPr>
          <w:rFonts w:ascii="Times New Roman" w:hAnsi="Times New Roman" w:cs="Times New Roman"/>
          <w:sz w:val="24"/>
          <w:szCs w:val="24"/>
        </w:rPr>
        <w:t>14. Содержание и обслужив</w:t>
      </w:r>
      <w:r w:rsidR="005863FF">
        <w:rPr>
          <w:rFonts w:ascii="Times New Roman" w:hAnsi="Times New Roman" w:cs="Times New Roman"/>
          <w:sz w:val="24"/>
          <w:szCs w:val="24"/>
        </w:rPr>
        <w:t xml:space="preserve">ание имущества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center"/>
        <w:rPr>
          <w:rFonts w:ascii="Times New Roman" w:hAnsi="Times New Roman" w:cs="Times New Roman"/>
          <w:b/>
          <w:sz w:val="24"/>
          <w:szCs w:val="24"/>
        </w:rPr>
      </w:pPr>
    </w:p>
    <w:p w:rsidR="002609AF" w:rsidRPr="004732EF" w:rsidRDefault="002609AF" w:rsidP="00F2347E">
      <w:pPr>
        <w:numPr>
          <w:ilvl w:val="1"/>
          <w:numId w:val="2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Сохранность и содержание объектов им</w:t>
      </w:r>
      <w:r w:rsidR="005863FF">
        <w:rPr>
          <w:rFonts w:ascii="Times New Roman" w:hAnsi="Times New Roman" w:cs="Times New Roman"/>
          <w:sz w:val="24"/>
          <w:szCs w:val="24"/>
        </w:rPr>
        <w:t xml:space="preserve">ущественной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обеспечивается в порядке, предусмотр</w:t>
      </w:r>
      <w:r w:rsidR="005863FF">
        <w:rPr>
          <w:rFonts w:ascii="Times New Roman" w:hAnsi="Times New Roman" w:cs="Times New Roman"/>
          <w:sz w:val="24"/>
          <w:szCs w:val="24"/>
        </w:rPr>
        <w:t xml:space="preserve">енном администрацией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numPr>
          <w:ilvl w:val="1"/>
          <w:numId w:val="2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Средства на содержание, в том числе обеспечение сохранности объектов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предусматриваю</w:t>
      </w:r>
      <w:r w:rsidR="005863FF">
        <w:rPr>
          <w:rFonts w:ascii="Times New Roman" w:hAnsi="Times New Roman" w:cs="Times New Roman"/>
          <w:sz w:val="24"/>
          <w:szCs w:val="24"/>
        </w:rPr>
        <w:t xml:space="preserve">тся в бюджете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на очередной финансовый год и плановый период.</w:t>
      </w:r>
    </w:p>
    <w:p w:rsidR="002609AF" w:rsidRPr="004732EF" w:rsidRDefault="002609AF" w:rsidP="00F2347E">
      <w:pPr>
        <w:numPr>
          <w:ilvl w:val="1"/>
          <w:numId w:val="2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В качестве страхователя по договору страхования объекта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выс</w:t>
      </w:r>
      <w:r w:rsidR="005863FF">
        <w:rPr>
          <w:rFonts w:ascii="Times New Roman" w:hAnsi="Times New Roman" w:cs="Times New Roman"/>
          <w:sz w:val="24"/>
          <w:szCs w:val="24"/>
        </w:rPr>
        <w:t xml:space="preserve">тупает администрация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w:t>
      </w:r>
      <w:proofErr w:type="gramStart"/>
      <w:r w:rsidRPr="004732EF">
        <w:rPr>
          <w:rFonts w:ascii="Times New Roman" w:hAnsi="Times New Roman" w:cs="Times New Roman"/>
          <w:sz w:val="24"/>
          <w:szCs w:val="24"/>
        </w:rPr>
        <w:t xml:space="preserve"> .</w:t>
      </w:r>
      <w:proofErr w:type="gramEnd"/>
    </w:p>
    <w:p w:rsidR="002609AF" w:rsidRPr="004732EF" w:rsidRDefault="002609AF" w:rsidP="00F2347E">
      <w:pPr>
        <w:numPr>
          <w:ilvl w:val="1"/>
          <w:numId w:val="22"/>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При передаче объектов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пользование, в том числе в безвозмездное пользование, вопросы бремени его содержания, обслуживания и эксплуатации, в также расходы по его оценке и страхованию регулируются договором, заключаемым с пользователем.</w:t>
      </w:r>
    </w:p>
    <w:p w:rsidR="002609AF" w:rsidRPr="004732EF" w:rsidRDefault="002609AF" w:rsidP="00F2347E">
      <w:pPr>
        <w:spacing w:after="0"/>
        <w:ind w:left="1080"/>
        <w:jc w:val="both"/>
        <w:rPr>
          <w:rFonts w:ascii="Times New Roman" w:hAnsi="Times New Roman" w:cs="Times New Roman"/>
          <w:sz w:val="24"/>
          <w:szCs w:val="24"/>
        </w:rPr>
      </w:pPr>
    </w:p>
    <w:p w:rsidR="002609AF" w:rsidRPr="004732EF" w:rsidRDefault="002609AF" w:rsidP="00F2347E">
      <w:pPr>
        <w:spacing w:after="0"/>
        <w:ind w:left="1080"/>
        <w:jc w:val="center"/>
        <w:rPr>
          <w:rFonts w:ascii="Times New Roman" w:hAnsi="Times New Roman" w:cs="Times New Roman"/>
          <w:sz w:val="24"/>
          <w:szCs w:val="24"/>
        </w:rPr>
      </w:pPr>
      <w:r w:rsidRPr="004732EF">
        <w:rPr>
          <w:rFonts w:ascii="Times New Roman" w:hAnsi="Times New Roman" w:cs="Times New Roman"/>
          <w:sz w:val="24"/>
          <w:szCs w:val="24"/>
        </w:rPr>
        <w:t>15. Оценка стоимости объектов имущес</w:t>
      </w:r>
      <w:r w:rsidR="005863FF">
        <w:rPr>
          <w:rFonts w:ascii="Times New Roman" w:hAnsi="Times New Roman" w:cs="Times New Roman"/>
          <w:sz w:val="24"/>
          <w:szCs w:val="24"/>
        </w:rPr>
        <w:t xml:space="preserve">твенной части казны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w:t>
      </w:r>
    </w:p>
    <w:p w:rsidR="002609AF" w:rsidRPr="004732EF" w:rsidRDefault="002609AF" w:rsidP="00F2347E">
      <w:pPr>
        <w:spacing w:after="0"/>
        <w:ind w:left="1080"/>
        <w:jc w:val="center"/>
        <w:rPr>
          <w:rFonts w:ascii="Times New Roman" w:hAnsi="Times New Roman" w:cs="Times New Roman"/>
          <w:b/>
          <w:sz w:val="24"/>
          <w:szCs w:val="24"/>
        </w:rPr>
      </w:pPr>
    </w:p>
    <w:p w:rsidR="002609AF" w:rsidRPr="004732EF" w:rsidRDefault="002609AF" w:rsidP="00F2347E">
      <w:pPr>
        <w:numPr>
          <w:ilvl w:val="1"/>
          <w:numId w:val="17"/>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Все объекты, входящие в состав имущес</w:t>
      </w:r>
      <w:r w:rsidR="005863FF">
        <w:rPr>
          <w:rFonts w:ascii="Times New Roman" w:hAnsi="Times New Roman" w:cs="Times New Roman"/>
          <w:sz w:val="24"/>
          <w:szCs w:val="24"/>
        </w:rPr>
        <w:t xml:space="preserve">твенной части казны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должны иметь денежное выражение.</w:t>
      </w:r>
    </w:p>
    <w:p w:rsidR="002609AF" w:rsidRPr="004732EF" w:rsidRDefault="002609AF" w:rsidP="00F2347E">
      <w:pPr>
        <w:numPr>
          <w:ilvl w:val="1"/>
          <w:numId w:val="17"/>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Проведение </w:t>
      </w:r>
      <w:proofErr w:type="gramStart"/>
      <w:r w:rsidRPr="004732EF">
        <w:rPr>
          <w:rFonts w:ascii="Times New Roman" w:hAnsi="Times New Roman" w:cs="Times New Roman"/>
          <w:sz w:val="24"/>
          <w:szCs w:val="24"/>
        </w:rPr>
        <w:t>оценки стоимости объектов имуще</w:t>
      </w:r>
      <w:r w:rsidR="005863FF">
        <w:rPr>
          <w:rFonts w:ascii="Times New Roman" w:hAnsi="Times New Roman" w:cs="Times New Roman"/>
          <w:sz w:val="24"/>
          <w:szCs w:val="24"/>
        </w:rPr>
        <w:t>ственной части казны</w:t>
      </w:r>
      <w:proofErr w:type="gramEnd"/>
      <w:r w:rsidR="005863FF">
        <w:rPr>
          <w:rFonts w:ascii="Times New Roman" w:hAnsi="Times New Roman" w:cs="Times New Roman"/>
          <w:sz w:val="24"/>
          <w:szCs w:val="24"/>
        </w:rPr>
        <w:t xml:space="preserve">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обеспечив</w:t>
      </w:r>
      <w:r w:rsidR="005863FF">
        <w:rPr>
          <w:rFonts w:ascii="Times New Roman" w:hAnsi="Times New Roman" w:cs="Times New Roman"/>
          <w:sz w:val="24"/>
          <w:szCs w:val="24"/>
        </w:rPr>
        <w:t xml:space="preserve">ается администрацией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 xml:space="preserve"> сельского поселения.</w:t>
      </w:r>
    </w:p>
    <w:p w:rsidR="002609AF" w:rsidRPr="004732EF" w:rsidRDefault="002609AF" w:rsidP="00F2347E">
      <w:pPr>
        <w:numPr>
          <w:ilvl w:val="1"/>
          <w:numId w:val="17"/>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Финансовое обеспечение расходов на проведение оценки объектов </w:t>
      </w:r>
      <w:r w:rsidR="005863FF">
        <w:rPr>
          <w:rFonts w:ascii="Times New Roman" w:hAnsi="Times New Roman" w:cs="Times New Roman"/>
          <w:sz w:val="24"/>
          <w:szCs w:val="24"/>
        </w:rPr>
        <w:t xml:space="preserve">имущественной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 за счет дене</w:t>
      </w:r>
      <w:r w:rsidR="005863FF">
        <w:rPr>
          <w:rFonts w:ascii="Times New Roman" w:hAnsi="Times New Roman" w:cs="Times New Roman"/>
          <w:sz w:val="24"/>
          <w:szCs w:val="24"/>
        </w:rPr>
        <w:t xml:space="preserve">жных средств бюджета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 очередной финансовый год и плановый период.</w:t>
      </w:r>
    </w:p>
    <w:p w:rsidR="002609AF" w:rsidRPr="004732EF" w:rsidRDefault="002609AF" w:rsidP="00F2347E">
      <w:pPr>
        <w:spacing w:after="0"/>
        <w:ind w:left="1440"/>
        <w:jc w:val="both"/>
        <w:rPr>
          <w:rFonts w:ascii="Times New Roman" w:hAnsi="Times New Roman" w:cs="Times New Roman"/>
          <w:sz w:val="24"/>
          <w:szCs w:val="24"/>
        </w:rPr>
      </w:pPr>
    </w:p>
    <w:p w:rsidR="002609AF" w:rsidRPr="004732EF" w:rsidRDefault="002609AF" w:rsidP="00F2347E">
      <w:pPr>
        <w:spacing w:after="0"/>
        <w:ind w:left="1440"/>
        <w:jc w:val="center"/>
        <w:rPr>
          <w:rFonts w:ascii="Times New Roman" w:hAnsi="Times New Roman" w:cs="Times New Roman"/>
          <w:sz w:val="24"/>
          <w:szCs w:val="24"/>
        </w:rPr>
      </w:pPr>
      <w:r w:rsidRPr="004732EF">
        <w:rPr>
          <w:rFonts w:ascii="Times New Roman" w:hAnsi="Times New Roman" w:cs="Times New Roman"/>
          <w:sz w:val="24"/>
          <w:szCs w:val="24"/>
        </w:rPr>
        <w:t xml:space="preserve">16. </w:t>
      </w: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сохранностью и использованием по назначению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1440"/>
        <w:jc w:val="center"/>
        <w:rPr>
          <w:rFonts w:ascii="Times New Roman" w:hAnsi="Times New Roman" w:cs="Times New Roman"/>
          <w:b/>
          <w:sz w:val="24"/>
          <w:szCs w:val="24"/>
        </w:rPr>
      </w:pPr>
    </w:p>
    <w:p w:rsidR="002609AF" w:rsidRPr="004732EF" w:rsidRDefault="002609AF" w:rsidP="00F2347E">
      <w:pPr>
        <w:numPr>
          <w:ilvl w:val="1"/>
          <w:numId w:val="19"/>
        </w:numPr>
        <w:suppressAutoHyphens/>
        <w:spacing w:after="0" w:line="240" w:lineRule="auto"/>
        <w:jc w:val="both"/>
        <w:rPr>
          <w:rFonts w:ascii="Times New Roman" w:hAnsi="Times New Roman" w:cs="Times New Roman"/>
          <w:sz w:val="24"/>
          <w:szCs w:val="24"/>
        </w:rPr>
      </w:pP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сохранностью, содержанием и использованием по назначению объектов</w:t>
      </w:r>
      <w:r w:rsidR="005863FF">
        <w:rPr>
          <w:rFonts w:ascii="Times New Roman" w:hAnsi="Times New Roman" w:cs="Times New Roman"/>
          <w:sz w:val="24"/>
          <w:szCs w:val="24"/>
        </w:rPr>
        <w:t xml:space="preserve"> имущественной части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 в целях:</w:t>
      </w:r>
    </w:p>
    <w:p w:rsidR="002609AF" w:rsidRPr="004732EF" w:rsidRDefault="002609AF" w:rsidP="00F2347E">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достоверного установления фактического наличия, технического состояния объектов и внесения данных об их изменениях в учетные реестры;</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выявления и устранения нарушений порядка владения, пользования и распоряжения объектами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16.2. </w:t>
      </w: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состоянием, использованием по назначению и сохранностью объектов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может осуществляться путем:</w:t>
      </w:r>
    </w:p>
    <w:p w:rsidR="002609AF" w:rsidRPr="004732EF" w:rsidRDefault="002609AF" w:rsidP="00F2347E">
      <w:pPr>
        <w:spacing w:after="0"/>
        <w:ind w:left="576"/>
        <w:jc w:val="both"/>
        <w:rPr>
          <w:rFonts w:ascii="Times New Roman" w:hAnsi="Times New Roman" w:cs="Times New Roman"/>
          <w:sz w:val="24"/>
          <w:szCs w:val="24"/>
        </w:rPr>
      </w:pPr>
      <w:r w:rsidRPr="004732EF">
        <w:rPr>
          <w:rFonts w:ascii="Times New Roman" w:hAnsi="Times New Roman" w:cs="Times New Roman"/>
          <w:sz w:val="24"/>
          <w:szCs w:val="24"/>
        </w:rPr>
        <w:t>- проверки фактического наличия и использования по назначению отдельных объектов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а также соответствия фактических данных об этих объектах сведениям, содержащимся в документах бюджетного учета и в реестре муни</w:t>
      </w:r>
      <w:r w:rsidR="005863FF">
        <w:rPr>
          <w:rFonts w:ascii="Times New Roman" w:hAnsi="Times New Roman" w:cs="Times New Roman"/>
          <w:sz w:val="24"/>
          <w:szCs w:val="24"/>
        </w:rPr>
        <w:t xml:space="preserve">ципального имущества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540"/>
        <w:jc w:val="both"/>
        <w:rPr>
          <w:rFonts w:ascii="Times New Roman" w:hAnsi="Times New Roman" w:cs="Times New Roman"/>
          <w:sz w:val="24"/>
          <w:szCs w:val="24"/>
        </w:rPr>
      </w:pPr>
      <w:r w:rsidRPr="004732EF">
        <w:rPr>
          <w:rFonts w:ascii="Times New Roman" w:hAnsi="Times New Roman" w:cs="Times New Roman"/>
          <w:sz w:val="24"/>
          <w:szCs w:val="24"/>
        </w:rPr>
        <w:t>- проведения инвентаризации объектов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порядке, установленном действующим законодательством;</w:t>
      </w:r>
    </w:p>
    <w:p w:rsidR="002609AF" w:rsidRPr="004732EF" w:rsidRDefault="002609AF" w:rsidP="00F2347E">
      <w:pPr>
        <w:spacing w:after="0"/>
        <w:ind w:left="540"/>
        <w:jc w:val="both"/>
        <w:rPr>
          <w:rFonts w:ascii="Times New Roman" w:hAnsi="Times New Roman" w:cs="Times New Roman"/>
          <w:sz w:val="24"/>
          <w:szCs w:val="24"/>
        </w:rPr>
      </w:pPr>
      <w:r w:rsidRPr="004732EF">
        <w:rPr>
          <w:rFonts w:ascii="Times New Roman" w:hAnsi="Times New Roman" w:cs="Times New Roman"/>
          <w:sz w:val="24"/>
          <w:szCs w:val="24"/>
        </w:rPr>
        <w:t>- проведения экспертизы проектов договоров при совершении сделок с объектами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Торковичсого</w:t>
      </w:r>
      <w:proofErr w:type="spellEnd"/>
      <w:r w:rsidRPr="004732EF">
        <w:rPr>
          <w:rFonts w:ascii="Times New Roman" w:hAnsi="Times New Roman" w:cs="Times New Roman"/>
          <w:sz w:val="24"/>
          <w:szCs w:val="24"/>
        </w:rPr>
        <w:t xml:space="preserve"> сельского поселения на их соответствие федеральному и областному законодательству;</w:t>
      </w:r>
    </w:p>
    <w:p w:rsidR="002609AF" w:rsidRPr="004732EF" w:rsidRDefault="002609AF" w:rsidP="00F2347E">
      <w:pPr>
        <w:spacing w:after="0"/>
        <w:ind w:left="540"/>
        <w:jc w:val="both"/>
        <w:rPr>
          <w:rFonts w:ascii="Times New Roman" w:hAnsi="Times New Roman" w:cs="Times New Roman"/>
          <w:sz w:val="24"/>
          <w:szCs w:val="24"/>
        </w:rPr>
      </w:pPr>
      <w:r w:rsidRPr="004732EF">
        <w:rPr>
          <w:rFonts w:ascii="Times New Roman" w:hAnsi="Times New Roman" w:cs="Times New Roman"/>
          <w:sz w:val="24"/>
          <w:szCs w:val="24"/>
        </w:rPr>
        <w:t>- иных способов контроля, предусмотренных действующим законодательством.</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16.3. Муниципальный жилищный контроль осуществляется в порядке, установленном Приложением 19 к настоящим Основным положениям.</w:t>
      </w: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jc w:val="center"/>
        <w:rPr>
          <w:rFonts w:ascii="Times New Roman" w:hAnsi="Times New Roman" w:cs="Times New Roman"/>
          <w:sz w:val="24"/>
          <w:szCs w:val="24"/>
        </w:rPr>
      </w:pPr>
      <w:r w:rsidRPr="004732EF">
        <w:rPr>
          <w:rFonts w:ascii="Times New Roman" w:hAnsi="Times New Roman" w:cs="Times New Roman"/>
          <w:sz w:val="24"/>
          <w:szCs w:val="24"/>
        </w:rPr>
        <w:t xml:space="preserve">17. Органы, уполномоченные на осуществление </w:t>
      </w:r>
      <w:proofErr w:type="gramStart"/>
      <w:r w:rsidRPr="004732EF">
        <w:rPr>
          <w:rFonts w:ascii="Times New Roman" w:hAnsi="Times New Roman" w:cs="Times New Roman"/>
          <w:sz w:val="24"/>
          <w:szCs w:val="24"/>
        </w:rPr>
        <w:t>контроля за</w:t>
      </w:r>
      <w:proofErr w:type="gramEnd"/>
      <w:r w:rsidRPr="004732EF">
        <w:rPr>
          <w:rFonts w:ascii="Times New Roman" w:hAnsi="Times New Roman" w:cs="Times New Roman"/>
          <w:sz w:val="24"/>
          <w:szCs w:val="24"/>
        </w:rPr>
        <w:t xml:space="preserve"> сохранностью и использованием по назначению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center"/>
        <w:rPr>
          <w:rFonts w:ascii="Times New Roman" w:hAnsi="Times New Roman" w:cs="Times New Roman"/>
          <w:b/>
          <w:sz w:val="24"/>
          <w:szCs w:val="24"/>
        </w:rPr>
      </w:pPr>
    </w:p>
    <w:p w:rsidR="002609AF" w:rsidRPr="004732EF" w:rsidRDefault="002609AF" w:rsidP="00F2347E">
      <w:pPr>
        <w:numPr>
          <w:ilvl w:val="1"/>
          <w:numId w:val="11"/>
        </w:numPr>
        <w:suppressAutoHyphens/>
        <w:spacing w:after="0" w:line="240" w:lineRule="auto"/>
        <w:jc w:val="both"/>
        <w:rPr>
          <w:rFonts w:ascii="Times New Roman" w:hAnsi="Times New Roman" w:cs="Times New Roman"/>
          <w:sz w:val="24"/>
          <w:szCs w:val="24"/>
        </w:rPr>
      </w:pP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сохранностью и использованием по назначению имуще</w:t>
      </w:r>
      <w:r w:rsidR="005863FF">
        <w:rPr>
          <w:rFonts w:ascii="Times New Roman" w:hAnsi="Times New Roman" w:cs="Times New Roman"/>
          <w:sz w:val="24"/>
          <w:szCs w:val="24"/>
        </w:rPr>
        <w:t xml:space="preserve">ственной части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осуществляют:</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совет де</w:t>
      </w:r>
      <w:r w:rsidR="005863FF">
        <w:rPr>
          <w:rFonts w:ascii="Times New Roman" w:hAnsi="Times New Roman" w:cs="Times New Roman"/>
          <w:sz w:val="24"/>
          <w:szCs w:val="24"/>
        </w:rPr>
        <w:t xml:space="preserve">путатов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 администрация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ее специалисты, которым в установленном порядке делегированы соответствующие полномочия;</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 xml:space="preserve">18. Обязанности органов, уполномоченных на осуществление </w:t>
      </w:r>
      <w:proofErr w:type="gramStart"/>
      <w:r w:rsidRPr="004732EF">
        <w:rPr>
          <w:rFonts w:ascii="Times New Roman" w:hAnsi="Times New Roman" w:cs="Times New Roman"/>
          <w:sz w:val="24"/>
          <w:szCs w:val="24"/>
        </w:rPr>
        <w:t>контроля за</w:t>
      </w:r>
      <w:proofErr w:type="gramEnd"/>
      <w:r w:rsidRPr="004732EF">
        <w:rPr>
          <w:rFonts w:ascii="Times New Roman" w:hAnsi="Times New Roman" w:cs="Times New Roman"/>
          <w:sz w:val="24"/>
          <w:szCs w:val="24"/>
        </w:rPr>
        <w:t xml:space="preserve"> сохранностью и использованием по назначению имущественной части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18.1. Органы, уполномоченные на осуществление </w:t>
      </w:r>
      <w:proofErr w:type="gramStart"/>
      <w:r w:rsidRPr="004732EF">
        <w:rPr>
          <w:rFonts w:ascii="Times New Roman" w:hAnsi="Times New Roman" w:cs="Times New Roman"/>
          <w:sz w:val="24"/>
          <w:szCs w:val="24"/>
        </w:rPr>
        <w:t>контроля за</w:t>
      </w:r>
      <w:proofErr w:type="gramEnd"/>
      <w:r w:rsidRPr="004732EF">
        <w:rPr>
          <w:rFonts w:ascii="Times New Roman" w:hAnsi="Times New Roman" w:cs="Times New Roman"/>
          <w:sz w:val="24"/>
          <w:szCs w:val="24"/>
        </w:rPr>
        <w:t xml:space="preserve"> сохранностью и использованием по назначению имущественной части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обязаны:</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в соответствии со своей компетенцией давать указания по устранению нарушений порядка управления и распоряжения муниципальным имуществом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обязательные для исполнения должностными лицами, допустившими эти нарушения;</w:t>
      </w:r>
    </w:p>
    <w:p w:rsidR="002609AF" w:rsidRPr="004732EF" w:rsidRDefault="002609AF" w:rsidP="00F2347E">
      <w:pPr>
        <w:spacing w:after="0"/>
        <w:ind w:left="36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 выявленные факты нарушения установленного порядка управления и распоряжения муниципальным имуществом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которые нанесли или могут нанести ущерб интересам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доводить до сведения Главы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который обязан принять необходимые меры по предотвращению ущерба интересам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или по возмещению причиненных убытков в порядке, установленном федеральным и областным законодательством;</w:t>
      </w:r>
      <w:proofErr w:type="gramEnd"/>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принимать меры по привлечению к ответственности виновных лиц, допустивших нарушение установленного порядка управления и распоряжения муниципальным имуществом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lang w:val="en-US"/>
        </w:rPr>
        <w:t>IV</w:t>
      </w:r>
      <w:r w:rsidRPr="004732EF">
        <w:rPr>
          <w:rFonts w:ascii="Times New Roman" w:hAnsi="Times New Roman" w:cs="Times New Roman"/>
          <w:sz w:val="24"/>
          <w:szCs w:val="24"/>
        </w:rPr>
        <w:t xml:space="preserve">. Особенности управления и распоряжения отдельными объектами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center"/>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 xml:space="preserve">19. Поступление в казну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ценных бумаг в валюте Российской Федерации</w:t>
      </w:r>
    </w:p>
    <w:p w:rsidR="002609AF" w:rsidRPr="004732EF" w:rsidRDefault="002609AF" w:rsidP="00F2347E">
      <w:pPr>
        <w:spacing w:after="0"/>
        <w:ind w:left="360"/>
        <w:jc w:val="center"/>
        <w:rPr>
          <w:rFonts w:ascii="Times New Roman" w:hAnsi="Times New Roman" w:cs="Times New Roman"/>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19.1. Ценные бумаги, за исключением ценных бумаг в иностранной валюте, поступают в казну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результате:</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участия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хозяйственных обществах в случаях, предусмотренных федеральными законами;</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приобретения по договорам займа, купли-продажи, мены, безвозмездной передачи имущества (дарения), получения в соответствии с завещаниями либо совершения иных сделок;</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приобретения по давности владения;</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применения последствий недействительности сделок с ценными бумагами, относящимися к казне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выпуска (эмиссии) ценных бумаг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совершения иных действий, предусмотренных федеральным и областным законодательством.</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 xml:space="preserve">20. Распоряжение ценными бумагами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center"/>
        <w:rPr>
          <w:rFonts w:ascii="Times New Roman" w:hAnsi="Times New Roman" w:cs="Times New Roman"/>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20.1. Распоряжение це</w:t>
      </w:r>
      <w:r w:rsidR="005863FF">
        <w:rPr>
          <w:rFonts w:ascii="Times New Roman" w:hAnsi="Times New Roman" w:cs="Times New Roman"/>
          <w:sz w:val="24"/>
          <w:szCs w:val="24"/>
        </w:rPr>
        <w:t xml:space="preserve">нными бумагами казны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w:t>
      </w:r>
      <w:r w:rsidR="005863FF">
        <w:rPr>
          <w:rFonts w:ascii="Times New Roman" w:hAnsi="Times New Roman" w:cs="Times New Roman"/>
          <w:sz w:val="24"/>
          <w:szCs w:val="24"/>
        </w:rPr>
        <w:t xml:space="preserve">яется администрацией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20.2. Передача ценных бумаг в собственность, владение или пользование осуществляется соответственно по договорам купли-продажи, доверительного управления, возмездного или безвозмездного пользования.</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5863FF" w:rsidP="00F2347E">
      <w:pPr>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21. Выбытие из казны </w:t>
      </w:r>
      <w:proofErr w:type="spellStart"/>
      <w:r>
        <w:rPr>
          <w:rFonts w:ascii="Times New Roman" w:hAnsi="Times New Roman" w:cs="Times New Roman"/>
          <w:sz w:val="24"/>
          <w:szCs w:val="24"/>
        </w:rPr>
        <w:t>Торковичского</w:t>
      </w:r>
      <w:proofErr w:type="spellEnd"/>
      <w:r w:rsidR="002609AF" w:rsidRPr="004732EF">
        <w:rPr>
          <w:rFonts w:ascii="Times New Roman" w:hAnsi="Times New Roman" w:cs="Times New Roman"/>
          <w:sz w:val="24"/>
          <w:szCs w:val="24"/>
        </w:rPr>
        <w:t xml:space="preserve"> сельского поселения ценных бумаг в валюте Российской Федерации</w:t>
      </w:r>
    </w:p>
    <w:p w:rsidR="002609AF" w:rsidRPr="004732EF" w:rsidRDefault="002609AF" w:rsidP="00F2347E">
      <w:pPr>
        <w:spacing w:after="0"/>
        <w:ind w:left="360"/>
        <w:jc w:val="center"/>
        <w:rPr>
          <w:rFonts w:ascii="Times New Roman" w:hAnsi="Times New Roman" w:cs="Times New Roman"/>
          <w:sz w:val="24"/>
          <w:szCs w:val="24"/>
        </w:rPr>
      </w:pPr>
    </w:p>
    <w:p w:rsidR="002609AF" w:rsidRPr="004732EF" w:rsidRDefault="002609AF" w:rsidP="00F2347E">
      <w:pPr>
        <w:numPr>
          <w:ilvl w:val="1"/>
          <w:numId w:val="21"/>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Ценные бумаги, за исключением ценных бумаг в иностранной валют</w:t>
      </w:r>
      <w:r w:rsidR="005863FF">
        <w:rPr>
          <w:rFonts w:ascii="Times New Roman" w:hAnsi="Times New Roman" w:cs="Times New Roman"/>
          <w:sz w:val="24"/>
          <w:szCs w:val="24"/>
        </w:rPr>
        <w:t xml:space="preserve">е, выбывают из казны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сельского поселения в результате:</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безвозмездной и возмездной передачи из муницип</w:t>
      </w:r>
      <w:r w:rsidR="005863FF">
        <w:rPr>
          <w:rFonts w:ascii="Times New Roman" w:hAnsi="Times New Roman" w:cs="Times New Roman"/>
          <w:sz w:val="24"/>
          <w:szCs w:val="24"/>
        </w:rPr>
        <w:t xml:space="preserve">альной собственности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государственную собственность Ленинградской области или в муниципальную собственность городских и сельских поселений в соответствии с договорами (соглашениями) публично-правового характера;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внесения в качестве вкладов в акционерные общества в случаях, предусмотренных федеральным и областным законодательством;</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отчуждения по договорам мены;</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возврата ценных бумаг, полученных по договорам займа;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отчуждения по договорам купли-продажи;</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обращения взыскания на ценные бумаги (в том числе являющиеся предметом залога);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потерь, возникших вследствие причинения вреда ценным бумагам, а также их уничтожения либо повреждения при стихийных бедствиях и других чрезвычайных ситуациях природного и техногенного характера;</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прекращения обязательства в результате невозможности его исполнения;</w:t>
      </w:r>
    </w:p>
    <w:p w:rsidR="002609AF" w:rsidRPr="004732EF" w:rsidRDefault="002609AF" w:rsidP="00F2347E">
      <w:pPr>
        <w:spacing w:after="0"/>
        <w:ind w:left="720"/>
        <w:jc w:val="both"/>
        <w:rPr>
          <w:rFonts w:ascii="Times New Roman" w:hAnsi="Times New Roman" w:cs="Times New Roman"/>
          <w:sz w:val="24"/>
          <w:szCs w:val="24"/>
        </w:rPr>
      </w:pPr>
      <w:r w:rsidRPr="004732EF">
        <w:rPr>
          <w:rFonts w:ascii="Times New Roman" w:hAnsi="Times New Roman" w:cs="Times New Roman"/>
          <w:sz w:val="24"/>
          <w:szCs w:val="24"/>
        </w:rPr>
        <w:t>- в иных случаях, предусмотренных действующим законодательством.</w:t>
      </w:r>
    </w:p>
    <w:p w:rsidR="002609AF" w:rsidRPr="004732EF" w:rsidRDefault="002609AF" w:rsidP="00F2347E">
      <w:pPr>
        <w:spacing w:after="0"/>
        <w:ind w:left="720"/>
        <w:jc w:val="both"/>
        <w:rPr>
          <w:rFonts w:ascii="Times New Roman" w:hAnsi="Times New Roman" w:cs="Times New Roman"/>
          <w:sz w:val="24"/>
          <w:szCs w:val="24"/>
        </w:rPr>
      </w:pPr>
    </w:p>
    <w:p w:rsidR="002609AF" w:rsidRPr="004732EF" w:rsidRDefault="005863FF" w:rsidP="00F2347E">
      <w:pPr>
        <w:numPr>
          <w:ilvl w:val="0"/>
          <w:numId w:val="21"/>
        </w:num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Поступление в казну </w:t>
      </w:r>
      <w:proofErr w:type="spellStart"/>
      <w:r>
        <w:rPr>
          <w:rFonts w:ascii="Times New Roman" w:hAnsi="Times New Roman" w:cs="Times New Roman"/>
          <w:sz w:val="24"/>
          <w:szCs w:val="24"/>
        </w:rPr>
        <w:t>Торковичского</w:t>
      </w:r>
      <w:proofErr w:type="spellEnd"/>
      <w:r>
        <w:rPr>
          <w:rFonts w:ascii="Times New Roman" w:hAnsi="Times New Roman" w:cs="Times New Roman"/>
          <w:sz w:val="24"/>
          <w:szCs w:val="24"/>
        </w:rPr>
        <w:t xml:space="preserve"> </w:t>
      </w:r>
      <w:r w:rsidR="002609AF" w:rsidRPr="004732EF">
        <w:rPr>
          <w:rFonts w:ascii="Times New Roman" w:hAnsi="Times New Roman" w:cs="Times New Roman"/>
          <w:sz w:val="24"/>
          <w:szCs w:val="24"/>
        </w:rPr>
        <w:t xml:space="preserve"> сельского поселения земельных участков</w:t>
      </w:r>
    </w:p>
    <w:p w:rsidR="002609AF" w:rsidRPr="004732EF" w:rsidRDefault="002609AF" w:rsidP="00F2347E">
      <w:pPr>
        <w:spacing w:after="0"/>
        <w:ind w:left="576"/>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22.1. Земельные участки, которые в соответствии с федеральным законодательством могут находи</w:t>
      </w:r>
      <w:r w:rsidR="005863FF">
        <w:rPr>
          <w:rFonts w:ascii="Times New Roman" w:hAnsi="Times New Roman" w:cs="Times New Roman"/>
          <w:sz w:val="24"/>
          <w:szCs w:val="24"/>
        </w:rPr>
        <w:t xml:space="preserve">ться в собственности </w:t>
      </w:r>
      <w:proofErr w:type="spellStart"/>
      <w:r w:rsidR="005863FF">
        <w:rPr>
          <w:rFonts w:ascii="Times New Roman" w:hAnsi="Times New Roman" w:cs="Times New Roman"/>
          <w:sz w:val="24"/>
          <w:szCs w:val="24"/>
        </w:rPr>
        <w:t>Торковичского</w:t>
      </w:r>
      <w:proofErr w:type="spellEnd"/>
      <w:r w:rsidR="005863FF">
        <w:rPr>
          <w:rFonts w:ascii="Times New Roman" w:hAnsi="Times New Roman" w:cs="Times New Roman"/>
          <w:sz w:val="24"/>
          <w:szCs w:val="24"/>
        </w:rPr>
        <w:t xml:space="preserve"> </w:t>
      </w:r>
      <w:r w:rsidRPr="004732EF">
        <w:rPr>
          <w:rFonts w:ascii="Times New Roman" w:hAnsi="Times New Roman" w:cs="Times New Roman"/>
          <w:sz w:val="24"/>
          <w:szCs w:val="24"/>
        </w:rPr>
        <w:t xml:space="preserve"> сельского поселени</w:t>
      </w:r>
      <w:r w:rsidR="005863FF">
        <w:rPr>
          <w:rFonts w:ascii="Times New Roman" w:hAnsi="Times New Roman" w:cs="Times New Roman"/>
          <w:sz w:val="24"/>
          <w:szCs w:val="24"/>
        </w:rPr>
        <w:t xml:space="preserve">я, поступают в казну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результате:</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разграничения государственной собственности между Российской Федерацией, Ленинградской областью, </w:t>
      </w:r>
      <w:proofErr w:type="spellStart"/>
      <w:r w:rsidRPr="004732EF">
        <w:rPr>
          <w:rFonts w:ascii="Times New Roman" w:hAnsi="Times New Roman" w:cs="Times New Roman"/>
          <w:sz w:val="24"/>
          <w:szCs w:val="24"/>
        </w:rPr>
        <w:t>Лужским</w:t>
      </w:r>
      <w:proofErr w:type="spellEnd"/>
      <w:r w:rsidRPr="004732EF">
        <w:rPr>
          <w:rFonts w:ascii="Times New Roman" w:hAnsi="Times New Roman" w:cs="Times New Roman"/>
          <w:sz w:val="24"/>
          <w:szCs w:val="24"/>
        </w:rPr>
        <w:t xml:space="preserve"> муниципальным районом и городскими и сельскими поселениями;</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безвозмездной или возмездной передачи земельных участков из государственной собственности Российской Федерации, государственной собственности субъектов Российской Федерации в муницип</w:t>
      </w:r>
      <w:r w:rsidR="005863FF">
        <w:rPr>
          <w:rFonts w:ascii="Times New Roman" w:hAnsi="Times New Roman" w:cs="Times New Roman"/>
          <w:sz w:val="24"/>
          <w:szCs w:val="24"/>
        </w:rPr>
        <w:t xml:space="preserve">альную собственность </w:t>
      </w:r>
      <w:proofErr w:type="spellStart"/>
      <w:r w:rsidR="005863FF">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соответствии с договорами (соглашениями) публично-правового характера;</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приобретения земельных участков по договорам купли-продажи, мены, безвозмездной передачи имущества (дарения), изъятия для государственных нужд </w:t>
      </w:r>
      <w:proofErr w:type="spellStart"/>
      <w:r w:rsidR="007F0FC4">
        <w:rPr>
          <w:rFonts w:ascii="Times New Roman" w:hAnsi="Times New Roman" w:cs="Times New Roman"/>
          <w:sz w:val="24"/>
          <w:szCs w:val="24"/>
        </w:rPr>
        <w:lastRenderedPageBreak/>
        <w:t>Торковичского</w:t>
      </w:r>
      <w:proofErr w:type="spellEnd"/>
      <w:r w:rsidRPr="004732EF">
        <w:rPr>
          <w:rFonts w:ascii="Times New Roman" w:hAnsi="Times New Roman" w:cs="Times New Roman"/>
          <w:sz w:val="24"/>
          <w:szCs w:val="24"/>
        </w:rPr>
        <w:t xml:space="preserve"> сельского поселения путем выкупа, получения в соответствии с завещаниями либо совершения иных сделок;</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совершения иных действий, предусмотренных федеральным и областным законодательством.</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23. Распоряжение земель</w:t>
      </w:r>
      <w:r w:rsidR="007F0FC4">
        <w:rPr>
          <w:rFonts w:ascii="Times New Roman" w:hAnsi="Times New Roman" w:cs="Times New Roman"/>
          <w:sz w:val="24"/>
          <w:szCs w:val="24"/>
        </w:rPr>
        <w:t xml:space="preserve">ными участками казны </w:t>
      </w:r>
      <w:proofErr w:type="spellStart"/>
      <w:r w:rsidR="007F0FC4">
        <w:rPr>
          <w:rFonts w:ascii="Times New Roman" w:hAnsi="Times New Roman" w:cs="Times New Roman"/>
          <w:sz w:val="24"/>
          <w:szCs w:val="24"/>
        </w:rPr>
        <w:t>Торковичского</w:t>
      </w:r>
      <w:proofErr w:type="spellEnd"/>
      <w:r w:rsidR="007F0FC4">
        <w:rPr>
          <w:rFonts w:ascii="Times New Roman" w:hAnsi="Times New Roman" w:cs="Times New Roman"/>
          <w:sz w:val="24"/>
          <w:szCs w:val="24"/>
        </w:rPr>
        <w:t xml:space="preserve"> </w:t>
      </w:r>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ind w:left="36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23.1. Распоряжение земель</w:t>
      </w:r>
      <w:r w:rsidR="007F0FC4">
        <w:rPr>
          <w:rFonts w:ascii="Times New Roman" w:hAnsi="Times New Roman" w:cs="Times New Roman"/>
          <w:sz w:val="24"/>
          <w:szCs w:val="24"/>
        </w:rPr>
        <w:t xml:space="preserve">ными участками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 администрацией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23.2. Передача земельных участков в собственность или пользование осуществляется по договору купли-продажи, постоянного (бессрочного) пользования, безвозмездного срочного пользования, аренды в соответствии с действующим федеральным и областным законодательствами.</w:t>
      </w:r>
    </w:p>
    <w:p w:rsidR="002609AF" w:rsidRPr="004732EF" w:rsidRDefault="002609AF" w:rsidP="00F2347E">
      <w:pPr>
        <w:spacing w:after="0"/>
        <w:ind w:left="360" w:firstLine="348"/>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 xml:space="preserve">24. Выбытие из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земельных участков</w:t>
      </w:r>
    </w:p>
    <w:p w:rsidR="002609AF" w:rsidRPr="004732EF" w:rsidRDefault="002609AF" w:rsidP="00F2347E">
      <w:pPr>
        <w:spacing w:after="0"/>
        <w:ind w:left="360" w:firstLine="348"/>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24.1. Земельные участки выбывают из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результате:</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безвозмездной и возмездной передачи из муниципальной собственности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государственную собственность Российской Федерации, в государственную собственность Ленинградской области, в муниципальную собственность городских и сельских поселений в соответствии с договорами (соглашениями) публично-правового характера;</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xml:space="preserve">- в результате разграничения государственной собственности между Российской Федерацией, Ленинградской областью, </w:t>
      </w:r>
      <w:proofErr w:type="spellStart"/>
      <w:r w:rsidRPr="004732EF">
        <w:rPr>
          <w:rFonts w:ascii="Times New Roman" w:hAnsi="Times New Roman" w:cs="Times New Roman"/>
          <w:sz w:val="24"/>
          <w:szCs w:val="24"/>
        </w:rPr>
        <w:t>Лужским</w:t>
      </w:r>
      <w:proofErr w:type="spellEnd"/>
      <w:r w:rsidRPr="004732EF">
        <w:rPr>
          <w:rFonts w:ascii="Times New Roman" w:hAnsi="Times New Roman" w:cs="Times New Roman"/>
          <w:sz w:val="24"/>
          <w:szCs w:val="24"/>
        </w:rPr>
        <w:t xml:space="preserve"> муниципальным районом 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сельским поселением;</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передачи земельных участков в собственность юридическим лицам и гражданам за плату либо бесплатно;</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обращения взыскания на земельные участки (в том числе являющиеся предметом залога) в случаях, предусмотренных федеральным законодательством;</w:t>
      </w:r>
    </w:p>
    <w:p w:rsidR="002609AF" w:rsidRPr="004732EF" w:rsidRDefault="002609AF" w:rsidP="00F2347E">
      <w:pPr>
        <w:spacing w:after="0"/>
        <w:ind w:left="360"/>
        <w:jc w:val="both"/>
        <w:rPr>
          <w:rFonts w:ascii="Times New Roman" w:hAnsi="Times New Roman" w:cs="Times New Roman"/>
          <w:sz w:val="24"/>
          <w:szCs w:val="24"/>
        </w:rPr>
      </w:pPr>
      <w:r w:rsidRPr="004732EF">
        <w:rPr>
          <w:rFonts w:ascii="Times New Roman" w:hAnsi="Times New Roman" w:cs="Times New Roman"/>
          <w:sz w:val="24"/>
          <w:szCs w:val="24"/>
        </w:rPr>
        <w:t>- потерь, возникших вследствие причинения вреда земельным участкам, а также их уничтожения при стихийных бедствиях и других чрезвычайных ситуациях природного и  техногенного характера.</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lang w:val="en-US"/>
        </w:rPr>
        <w:t>V</w:t>
      </w:r>
      <w:r w:rsidRPr="004732EF">
        <w:rPr>
          <w:rFonts w:ascii="Times New Roman" w:hAnsi="Times New Roman" w:cs="Times New Roman"/>
          <w:sz w:val="24"/>
          <w:szCs w:val="24"/>
        </w:rPr>
        <w:t>. Заключительные положения</w:t>
      </w:r>
    </w:p>
    <w:p w:rsidR="002609AF" w:rsidRPr="004732EF" w:rsidRDefault="002609AF" w:rsidP="00F2347E">
      <w:pPr>
        <w:spacing w:after="0"/>
        <w:ind w:left="360"/>
        <w:jc w:val="center"/>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sz w:val="24"/>
          <w:szCs w:val="24"/>
        </w:rPr>
      </w:pPr>
      <w:r w:rsidRPr="004732EF">
        <w:rPr>
          <w:rFonts w:ascii="Times New Roman" w:hAnsi="Times New Roman" w:cs="Times New Roman"/>
          <w:sz w:val="24"/>
          <w:szCs w:val="24"/>
        </w:rPr>
        <w:t>25. Ответственность за нарушение настоящего областного закона</w:t>
      </w:r>
    </w:p>
    <w:p w:rsidR="002609AF" w:rsidRPr="004732EF" w:rsidRDefault="002609AF" w:rsidP="00F2347E">
      <w:pPr>
        <w:spacing w:after="0"/>
        <w:ind w:left="360"/>
        <w:jc w:val="both"/>
        <w:rPr>
          <w:rFonts w:ascii="Times New Roman" w:hAnsi="Times New Roman" w:cs="Times New Roman"/>
          <w:sz w:val="24"/>
          <w:szCs w:val="24"/>
        </w:rPr>
      </w:pPr>
    </w:p>
    <w:p w:rsidR="002609AF" w:rsidRPr="004732EF" w:rsidRDefault="002609AF" w:rsidP="00F2347E">
      <w:pPr>
        <w:spacing w:after="0"/>
        <w:ind w:left="360"/>
        <w:jc w:val="center"/>
        <w:rPr>
          <w:rFonts w:ascii="Times New Roman" w:hAnsi="Times New Roman" w:cs="Times New Roman"/>
          <w:b/>
          <w:sz w:val="24"/>
          <w:szCs w:val="24"/>
        </w:rPr>
      </w:pPr>
    </w:p>
    <w:p w:rsidR="002609AF" w:rsidRPr="004732EF" w:rsidRDefault="002609AF" w:rsidP="00F2347E">
      <w:pPr>
        <w:numPr>
          <w:ilvl w:val="1"/>
          <w:numId w:val="23"/>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Лица, виновные в нарушении  положения о казне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несут ответственность в соответствии с федеральным и областным законодательством.</w:t>
      </w:r>
    </w:p>
    <w:p w:rsidR="002609AF" w:rsidRPr="004732EF" w:rsidRDefault="002609AF" w:rsidP="00F2347E">
      <w:pPr>
        <w:numPr>
          <w:ilvl w:val="1"/>
          <w:numId w:val="23"/>
        </w:numPr>
        <w:suppressAutoHyphens/>
        <w:spacing w:after="0" w:line="240" w:lineRule="auto"/>
        <w:jc w:val="both"/>
        <w:rPr>
          <w:rFonts w:ascii="Times New Roman" w:hAnsi="Times New Roman" w:cs="Times New Roman"/>
          <w:sz w:val="24"/>
          <w:szCs w:val="24"/>
        </w:rPr>
      </w:pPr>
      <w:r w:rsidRPr="004732EF">
        <w:rPr>
          <w:rFonts w:ascii="Times New Roman" w:hAnsi="Times New Roman" w:cs="Times New Roman"/>
          <w:sz w:val="24"/>
          <w:szCs w:val="24"/>
        </w:rPr>
        <w:t xml:space="preserve">Организации, не исполнившие или ненадлежащим образом исполнившие договорные обязательства в отношении объектов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несут ответственность, предусмотренную договорами, а также действующим законодательством. </w:t>
      </w:r>
    </w:p>
    <w:p w:rsidR="002609AF" w:rsidRPr="004732EF" w:rsidRDefault="002609AF" w:rsidP="00F2347E">
      <w:pPr>
        <w:spacing w:after="0"/>
        <w:jc w:val="center"/>
        <w:rPr>
          <w:rFonts w:ascii="Times New Roman" w:hAnsi="Times New Roman" w:cs="Times New Roman"/>
          <w:b/>
          <w:sz w:val="24"/>
          <w:szCs w:val="24"/>
        </w:rPr>
      </w:pP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jc w:val="both"/>
        <w:rPr>
          <w:rFonts w:ascii="Times New Roman" w:hAnsi="Times New Roman" w:cs="Times New Roman"/>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F2347E">
      <w:pPr>
        <w:spacing w:after="0"/>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35D62" w:rsidP="00235D62">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609AF" w:rsidRPr="004732EF">
        <w:rPr>
          <w:rFonts w:ascii="Times New Roman" w:hAnsi="Times New Roman" w:cs="Times New Roman"/>
          <w:bCs/>
          <w:sz w:val="24"/>
          <w:szCs w:val="24"/>
        </w:rPr>
        <w:t xml:space="preserve">Приложение N 17 к Основным положениям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235D62">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  </w:t>
      </w:r>
    </w:p>
    <w:p w:rsidR="002609AF" w:rsidRPr="004732EF" w:rsidRDefault="002609AF" w:rsidP="00235D62">
      <w:pPr>
        <w:spacing w:after="0"/>
        <w:jc w:val="center"/>
        <w:rPr>
          <w:rFonts w:ascii="Times New Roman" w:hAnsi="Times New Roman" w:cs="Times New Roman"/>
          <w:b/>
          <w:sz w:val="24"/>
          <w:szCs w:val="24"/>
        </w:rPr>
      </w:pPr>
    </w:p>
    <w:p w:rsidR="002609AF" w:rsidRPr="00235D62" w:rsidRDefault="002609AF" w:rsidP="00235D62">
      <w:pPr>
        <w:spacing w:after="0"/>
        <w:jc w:val="center"/>
        <w:rPr>
          <w:rFonts w:ascii="Times New Roman" w:hAnsi="Times New Roman" w:cs="Times New Roman"/>
          <w:b/>
          <w:sz w:val="24"/>
          <w:szCs w:val="24"/>
        </w:rPr>
      </w:pPr>
      <w:r w:rsidRPr="00235D62">
        <w:rPr>
          <w:rFonts w:ascii="Times New Roman" w:hAnsi="Times New Roman" w:cs="Times New Roman"/>
          <w:b/>
          <w:sz w:val="24"/>
          <w:szCs w:val="24"/>
        </w:rPr>
        <w:t xml:space="preserve">ПОЛОЖЕНИЕ </w:t>
      </w:r>
    </w:p>
    <w:p w:rsidR="002609AF" w:rsidRPr="00235D62" w:rsidRDefault="002609AF" w:rsidP="00235D62">
      <w:pPr>
        <w:spacing w:after="0"/>
        <w:jc w:val="center"/>
        <w:rPr>
          <w:rFonts w:ascii="Times New Roman" w:hAnsi="Times New Roman" w:cs="Times New Roman"/>
          <w:b/>
          <w:sz w:val="24"/>
          <w:szCs w:val="24"/>
        </w:rPr>
      </w:pPr>
      <w:r w:rsidRPr="00235D62">
        <w:rPr>
          <w:rFonts w:ascii="Times New Roman" w:hAnsi="Times New Roman" w:cs="Times New Roman"/>
          <w:b/>
          <w:sz w:val="24"/>
          <w:szCs w:val="24"/>
        </w:rPr>
        <w:t xml:space="preserve">О СПИСАНИИ ОБЪЕКТОВ ЖИЛИЩНОГО ФОНДА НА ТЕРРИТОРИИ </w:t>
      </w:r>
      <w:r w:rsidR="007F0FC4" w:rsidRPr="00235D62">
        <w:rPr>
          <w:rFonts w:ascii="Times New Roman" w:hAnsi="Times New Roman" w:cs="Times New Roman"/>
          <w:b/>
          <w:sz w:val="24"/>
          <w:szCs w:val="24"/>
        </w:rPr>
        <w:t>ТОРКОВИЧСКОГО</w:t>
      </w:r>
      <w:r w:rsidRPr="00235D62">
        <w:rPr>
          <w:rFonts w:ascii="Times New Roman" w:hAnsi="Times New Roman" w:cs="Times New Roman"/>
          <w:b/>
          <w:sz w:val="24"/>
          <w:szCs w:val="24"/>
        </w:rPr>
        <w:t xml:space="preserve"> СЕЛЬСКОГО ПОСЕЛЕНИЯ ПРИ ПРИВАТИЗАЦИИ ГРАЖДАНАМИ ЖИЛЫХ ПОМЕЩЕНИЙ</w:t>
      </w:r>
    </w:p>
    <w:p w:rsidR="002609AF" w:rsidRPr="00235D62" w:rsidRDefault="002609AF" w:rsidP="00235D62">
      <w:pPr>
        <w:spacing w:after="0"/>
        <w:jc w:val="center"/>
        <w:rPr>
          <w:rFonts w:ascii="Times New Roman" w:hAnsi="Times New Roman" w:cs="Times New Roman"/>
          <w:b/>
          <w:sz w:val="24"/>
          <w:szCs w:val="24"/>
        </w:rPr>
      </w:pPr>
    </w:p>
    <w:p w:rsidR="002609AF" w:rsidRPr="004732EF" w:rsidRDefault="002609AF" w:rsidP="00235D62">
      <w:pPr>
        <w:spacing w:after="0"/>
        <w:jc w:val="center"/>
        <w:rPr>
          <w:rFonts w:ascii="Times New Roman" w:hAnsi="Times New Roman" w:cs="Times New Roman"/>
          <w:sz w:val="24"/>
          <w:szCs w:val="24"/>
        </w:rPr>
      </w:pPr>
      <w:r w:rsidRPr="004732EF">
        <w:rPr>
          <w:rFonts w:ascii="Times New Roman" w:hAnsi="Times New Roman" w:cs="Times New Roman"/>
          <w:sz w:val="24"/>
          <w:szCs w:val="24"/>
        </w:rPr>
        <w:t>1. Общие положения</w:t>
      </w: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numPr>
          <w:ilvl w:val="1"/>
          <w:numId w:val="24"/>
        </w:numPr>
        <w:spacing w:after="0" w:line="240" w:lineRule="auto"/>
        <w:ind w:left="0" w:firstLine="567"/>
        <w:jc w:val="both"/>
        <w:rPr>
          <w:rFonts w:ascii="Times New Roman" w:hAnsi="Times New Roman" w:cs="Times New Roman"/>
          <w:sz w:val="24"/>
          <w:szCs w:val="24"/>
        </w:rPr>
      </w:pPr>
      <w:proofErr w:type="gramStart"/>
      <w:r w:rsidRPr="004732EF">
        <w:rPr>
          <w:rFonts w:ascii="Times New Roman" w:hAnsi="Times New Roman" w:cs="Times New Roman"/>
          <w:sz w:val="24"/>
          <w:szCs w:val="24"/>
        </w:rPr>
        <w:t>Настоящее Положение разработано в соответствии со статьями 124, 209, 215, 288 Гражданского кодекса Российской Федерации,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06.12.2011 № 402-ФЗ «О бухгалтерском учете», Законом Российской Федерации от 04.07.1991 № 1541-1 «О приватизации жилищного фонда в Российской Федерации», в целях установления единых требований</w:t>
      </w:r>
      <w:proofErr w:type="gramEnd"/>
      <w:r w:rsidRPr="004732EF">
        <w:rPr>
          <w:rFonts w:ascii="Times New Roman" w:hAnsi="Times New Roman" w:cs="Times New Roman"/>
          <w:sz w:val="24"/>
          <w:szCs w:val="24"/>
        </w:rPr>
        <w:t xml:space="preserve"> к оформлению документов, о списании объектов жилищного фонда с баланса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2609AF">
      <w:pPr>
        <w:numPr>
          <w:ilvl w:val="1"/>
          <w:numId w:val="24"/>
        </w:numPr>
        <w:spacing w:after="0" w:line="240" w:lineRule="auto"/>
        <w:ind w:left="0"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Положение устанавливает единые требования к оформлению </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документов при рассмотрении вопроса о списании объектов жилищного фонда (отдельные квартиры)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с баланса и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при приватизации гражданами жилых помещений.</w:t>
      </w:r>
    </w:p>
    <w:p w:rsidR="002609AF" w:rsidRPr="004732EF" w:rsidRDefault="002609AF" w:rsidP="002609AF">
      <w:pPr>
        <w:numPr>
          <w:ilvl w:val="1"/>
          <w:numId w:val="24"/>
        </w:numPr>
        <w:spacing w:after="0" w:line="240" w:lineRule="auto"/>
        <w:ind w:left="0"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Основанием для списания с баланса и исключения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объектов жилищного фонда (жилые дома, отдельные квартиры) является:</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1.3.1. При приватизации гражданами жилых помещений - договоры на приватизацию и документы, подтверждающие государственную регистрацию права в Едином государственном реестре прав на недвижимое имущество и сделок с ним.</w:t>
      </w:r>
    </w:p>
    <w:p w:rsidR="002609AF" w:rsidRPr="004732EF" w:rsidRDefault="002609AF" w:rsidP="002609AF">
      <w:pPr>
        <w:pStyle w:val="HTML"/>
        <w:ind w:firstLine="567"/>
        <w:jc w:val="both"/>
        <w:rPr>
          <w:rFonts w:ascii="Times New Roman" w:hAnsi="Times New Roman" w:cs="Times New Roman"/>
        </w:rPr>
      </w:pPr>
      <w:r w:rsidRPr="004732EF">
        <w:rPr>
          <w:rFonts w:ascii="Times New Roman" w:hAnsi="Times New Roman" w:cs="Times New Roman"/>
        </w:rPr>
        <w:t xml:space="preserve"> </w:t>
      </w:r>
    </w:p>
    <w:p w:rsidR="002609AF" w:rsidRPr="004732EF" w:rsidRDefault="002609AF" w:rsidP="002609AF">
      <w:pPr>
        <w:numPr>
          <w:ilvl w:val="0"/>
          <w:numId w:val="24"/>
        </w:numPr>
        <w:spacing w:after="0" w:line="240" w:lineRule="auto"/>
        <w:jc w:val="center"/>
        <w:rPr>
          <w:rFonts w:ascii="Times New Roman" w:hAnsi="Times New Roman" w:cs="Times New Roman"/>
          <w:sz w:val="24"/>
          <w:szCs w:val="24"/>
        </w:rPr>
      </w:pPr>
      <w:r w:rsidRPr="004732EF">
        <w:rPr>
          <w:rFonts w:ascii="Times New Roman" w:hAnsi="Times New Roman" w:cs="Times New Roman"/>
          <w:sz w:val="24"/>
          <w:szCs w:val="24"/>
        </w:rPr>
        <w:t>Порядок списания и исключение из муниципальной казны</w:t>
      </w:r>
    </w:p>
    <w:p w:rsidR="002609AF" w:rsidRPr="004732EF" w:rsidRDefault="002609AF" w:rsidP="002609AF">
      <w:pPr>
        <w:ind w:left="495"/>
        <w:jc w:val="center"/>
        <w:rPr>
          <w:rFonts w:ascii="Times New Roman" w:hAnsi="Times New Roman" w:cs="Times New Roman"/>
          <w:sz w:val="24"/>
          <w:szCs w:val="24"/>
        </w:rPr>
      </w:pPr>
      <w:r w:rsidRPr="004732EF">
        <w:rPr>
          <w:rFonts w:ascii="Times New Roman" w:hAnsi="Times New Roman" w:cs="Times New Roman"/>
          <w:sz w:val="24"/>
          <w:szCs w:val="24"/>
        </w:rPr>
        <w:t>объектов жилищного фонда</w:t>
      </w:r>
    </w:p>
    <w:p w:rsidR="002609AF" w:rsidRPr="004732EF" w:rsidRDefault="002609AF" w:rsidP="002609AF">
      <w:pPr>
        <w:ind w:left="495"/>
        <w:jc w:val="center"/>
        <w:rPr>
          <w:rFonts w:ascii="Times New Roman" w:hAnsi="Times New Roman" w:cs="Times New Roman"/>
          <w:sz w:val="24"/>
          <w:szCs w:val="24"/>
        </w:rPr>
      </w:pPr>
    </w:p>
    <w:p w:rsidR="002609AF" w:rsidRPr="004732EF" w:rsidRDefault="002609AF" w:rsidP="002609AF">
      <w:pPr>
        <w:pStyle w:val="HTML"/>
        <w:ind w:firstLine="567"/>
        <w:jc w:val="both"/>
        <w:rPr>
          <w:rFonts w:ascii="Times New Roman" w:hAnsi="Times New Roman" w:cs="Times New Roman"/>
        </w:rPr>
      </w:pPr>
      <w:r w:rsidRPr="004732EF">
        <w:rPr>
          <w:rFonts w:ascii="Times New Roman" w:hAnsi="Times New Roman" w:cs="Times New Roman"/>
        </w:rPr>
        <w:t xml:space="preserve">2.1. Списание с баланса и исключение из муниципальной казны </w:t>
      </w:r>
      <w:proofErr w:type="spellStart"/>
      <w:r w:rsidR="007F0FC4">
        <w:rPr>
          <w:rFonts w:ascii="Times New Roman" w:hAnsi="Times New Roman" w:cs="Times New Roman"/>
        </w:rPr>
        <w:t>Торковичского</w:t>
      </w:r>
      <w:proofErr w:type="spellEnd"/>
      <w:r w:rsidRPr="004732EF">
        <w:rPr>
          <w:rFonts w:ascii="Times New Roman" w:hAnsi="Times New Roman" w:cs="Times New Roman"/>
        </w:rPr>
        <w:t xml:space="preserve"> сельского поселения  жилых домов, отдельных квартир при приватизации гражданами жилых помещений может осуществляться ежеквартально, но не реже одного раза в год.</w:t>
      </w:r>
    </w:p>
    <w:p w:rsidR="002609AF" w:rsidRPr="004732EF" w:rsidRDefault="002609AF" w:rsidP="002609AF">
      <w:pPr>
        <w:numPr>
          <w:ilvl w:val="1"/>
          <w:numId w:val="25"/>
        </w:numPr>
        <w:spacing w:after="0" w:line="240" w:lineRule="auto"/>
        <w:ind w:left="0" w:firstLine="567"/>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Для рассмотрения вопроса о списании с баланса и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жилых домов, отдельных квартир гражданами (собственниками жилых помещений) в адрес главы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направляется заявление с просьбой о списании с баланса и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жилого помещения, для удостоверения предоставляются подлинники следующих документов: договор на приватизацию, свидетельство о государственной</w:t>
      </w:r>
      <w:proofErr w:type="gramEnd"/>
      <w:r w:rsidRPr="004732EF">
        <w:rPr>
          <w:rFonts w:ascii="Times New Roman" w:hAnsi="Times New Roman" w:cs="Times New Roman"/>
          <w:sz w:val="24"/>
          <w:szCs w:val="24"/>
        </w:rPr>
        <w:t xml:space="preserve"> регистрации </w:t>
      </w:r>
      <w:r w:rsidRPr="004732EF">
        <w:rPr>
          <w:rFonts w:ascii="Times New Roman" w:hAnsi="Times New Roman" w:cs="Times New Roman"/>
          <w:sz w:val="24"/>
          <w:szCs w:val="24"/>
        </w:rPr>
        <w:lastRenderedPageBreak/>
        <w:t xml:space="preserve">права; также основанием для списания с баланса и исключения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является обоснование, о списании подготовленное специалистом администрации ответственного за  жилищный учет (ответственное лицо назначается распоряжением Главы администрации).</w:t>
      </w:r>
    </w:p>
    <w:p w:rsidR="002609AF" w:rsidRPr="004732EF" w:rsidRDefault="002609AF" w:rsidP="002609AF">
      <w:pPr>
        <w:numPr>
          <w:ilvl w:val="1"/>
          <w:numId w:val="25"/>
        </w:numPr>
        <w:spacing w:after="0" w:line="240" w:lineRule="auto"/>
        <w:ind w:left="0"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Для принятия решения о списании с  баланса и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жилых домов, отдельных квартир к обоснованию о списании жилого дома, отдельных квартир необходимо приобщить следующие документы:   </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  копия заявления (заявлений) собственника (собственников) жилых помещений на имя Главы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 списании жилого дома, жилых квартир с баланса;</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   копии документов, подтверждающих право собственности граждан на объекты жилищного фонда (свидетельства о праве собственности, договоры на приватизацию жилых помещений, договоры купли-продажи и иные документы);     </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 акт на списание жилого дома, отдельных квартир утвержденный Главой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 - проект постановления администрации о списании с баланса объекта жилищного фонда. </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2.4. После принятия решения Главой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 списании с  баланса и исключении из муниципальной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жилых домов, отдельных квартир путем подписания постановления о списании с баланса объекта жилищного фонда.</w:t>
      </w:r>
    </w:p>
    <w:p w:rsidR="002609AF" w:rsidRPr="004732EF" w:rsidRDefault="002609AF" w:rsidP="002609AF">
      <w:pPr>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2.5. Пакет документов (п.2.3) и Постановление о списании с баланса объекта жилищного фонда направляется специалисту- главному бухгалтеру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для списания с баланса жилого дома, отдельных квартир и исключения из имущества казны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2609AF">
      <w:pPr>
        <w:ind w:firstLine="567"/>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Специалист администрации ответственный за  жилищный учет (ответственное лицо назначается распоряжением Главы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исключает объекты жилищного фонда  из реестра муниципальной собственности и информирует орган,   уполномоченного    на    осуществление государственного кадастрового учета недвижимого имущества о  выбывших объектах недвижимого имущества; орган, осуществляющего государственную  регистрацию прав  на  недвижимое  имущество  о  выбывших   объектах   недвижимого имущества.</w:t>
      </w:r>
      <w:proofErr w:type="gramEnd"/>
    </w:p>
    <w:p w:rsidR="002609AF" w:rsidRPr="004732EF" w:rsidRDefault="002609AF" w:rsidP="002609AF">
      <w:pPr>
        <w:ind w:firstLine="567"/>
        <w:jc w:val="both"/>
        <w:rPr>
          <w:rFonts w:ascii="Times New Roman" w:hAnsi="Times New Roman" w:cs="Times New Roman"/>
          <w:sz w:val="24"/>
          <w:szCs w:val="24"/>
        </w:rPr>
      </w:pPr>
    </w:p>
    <w:p w:rsidR="002609AF" w:rsidRPr="004732EF" w:rsidRDefault="002609AF" w:rsidP="002609AF">
      <w:pPr>
        <w:autoSpaceDE w:val="0"/>
        <w:autoSpaceDN w:val="0"/>
        <w:adjustRightInd w:val="0"/>
        <w:jc w:val="center"/>
        <w:rPr>
          <w:rFonts w:ascii="Times New Roman" w:hAnsi="Times New Roman" w:cs="Times New Roman"/>
          <w:sz w:val="24"/>
          <w:szCs w:val="24"/>
        </w:rPr>
      </w:pPr>
      <w:r w:rsidRPr="004732EF">
        <w:rPr>
          <w:rFonts w:ascii="Times New Roman" w:hAnsi="Times New Roman" w:cs="Times New Roman"/>
          <w:sz w:val="24"/>
          <w:szCs w:val="24"/>
        </w:rPr>
        <w:t>3. Заключительные положения</w:t>
      </w:r>
    </w:p>
    <w:p w:rsidR="002609AF" w:rsidRPr="004732EF" w:rsidRDefault="002609AF" w:rsidP="002609AF">
      <w:pPr>
        <w:autoSpaceDE w:val="0"/>
        <w:autoSpaceDN w:val="0"/>
        <w:adjustRightInd w:val="0"/>
        <w:jc w:val="center"/>
        <w:rPr>
          <w:rFonts w:ascii="Times New Roman" w:hAnsi="Times New Roman" w:cs="Times New Roman"/>
          <w:sz w:val="24"/>
          <w:szCs w:val="24"/>
        </w:rPr>
      </w:pP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3.1. Обжалование действия (бездействия) должностных лиц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осуществляемых (принятых) в ходе выполнения настоящего порядка, производится в административном порядке в соответствии с законодательством Российской Федерации.</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3.2. Органом местного самоуправления, рассматривающим и принимающим решения по жалобам,  является Глава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3.3. Заявитель может сообщить о нарушении своих прав и законных интересов, нарушений положений настоящего Положения, посредством факсимильной связи, электронной почтой или письменно.</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Жалоба должна содержать доводы, на основании которых заявитель не согласен с решением и действиями должностных лиц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Заявителем могут быть представлены документы (при наличии), подтверждающие доводы заявителя, либо их копии.</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3.4. Письменная жалоба подлежит обязательной регистрации не позднее чем в течение двух рабочих дней с момента поступления.</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3.5. Письменная жалоба должна быть рассмотрена в течение 15 рабочих дней со дня регистрации.</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15 рабочих дней, о чем сообщается заявителю, подавшему жалобу в письменной форме, с указанием причин продления.</w:t>
      </w:r>
    </w:p>
    <w:p w:rsidR="002609AF" w:rsidRPr="004732EF" w:rsidRDefault="002609AF" w:rsidP="002609AF">
      <w:pPr>
        <w:autoSpaceDE w:val="0"/>
        <w:autoSpaceDN w:val="0"/>
        <w:adjustRightInd w:val="0"/>
        <w:ind w:firstLine="567"/>
        <w:jc w:val="both"/>
        <w:rPr>
          <w:rFonts w:ascii="Times New Roman" w:hAnsi="Times New Roman" w:cs="Times New Roman"/>
          <w:sz w:val="24"/>
          <w:szCs w:val="24"/>
        </w:rPr>
      </w:pPr>
      <w:r w:rsidRPr="004732EF">
        <w:rPr>
          <w:rFonts w:ascii="Times New Roman" w:hAnsi="Times New Roman" w:cs="Times New Roman"/>
          <w:sz w:val="24"/>
          <w:szCs w:val="24"/>
        </w:rPr>
        <w:t xml:space="preserve">3.6.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2609AF">
      <w:pPr>
        <w:autoSpaceDE w:val="0"/>
        <w:autoSpaceDN w:val="0"/>
        <w:adjustRightInd w:val="0"/>
        <w:ind w:firstLine="567"/>
        <w:jc w:val="both"/>
        <w:rPr>
          <w:rFonts w:ascii="Times New Roman" w:hAnsi="Times New Roman" w:cs="Times New Roman"/>
          <w:b/>
          <w:sz w:val="24"/>
          <w:szCs w:val="24"/>
        </w:rPr>
      </w:pPr>
      <w:r w:rsidRPr="004732EF">
        <w:rPr>
          <w:rFonts w:ascii="Times New Roman" w:hAnsi="Times New Roman" w:cs="Times New Roman"/>
          <w:sz w:val="24"/>
          <w:szCs w:val="24"/>
        </w:rPr>
        <w:t xml:space="preserve">3.7. Если в письменной жалобе не </w:t>
      </w:r>
      <w:proofErr w:type="gramStart"/>
      <w:r w:rsidRPr="004732EF">
        <w:rPr>
          <w:rFonts w:ascii="Times New Roman" w:hAnsi="Times New Roman" w:cs="Times New Roman"/>
          <w:sz w:val="24"/>
          <w:szCs w:val="24"/>
        </w:rPr>
        <w:t>указаны</w:t>
      </w:r>
      <w:proofErr w:type="gramEnd"/>
      <w:r w:rsidRPr="004732EF">
        <w:rPr>
          <w:rFonts w:ascii="Times New Roman" w:hAnsi="Times New Roman" w:cs="Times New Roman"/>
          <w:sz w:val="24"/>
          <w:szCs w:val="24"/>
        </w:rPr>
        <w:t>: фамилия заявителя, ее направившего, и почтовый адрес, по которому должен быть направлен ответ, ответ на жалобу не дается.</w:t>
      </w: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jc w:val="both"/>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35D62" w:rsidP="00235D62">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609AF" w:rsidRPr="004732EF">
        <w:rPr>
          <w:rFonts w:ascii="Times New Roman" w:hAnsi="Times New Roman" w:cs="Times New Roman"/>
          <w:bCs/>
          <w:sz w:val="24"/>
          <w:szCs w:val="24"/>
        </w:rPr>
        <w:t xml:space="preserve">Приложение N 18 к Основным положениям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235D62">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7F0FC4">
      <w:pPr>
        <w:spacing w:after="0"/>
        <w:jc w:val="right"/>
        <w:rPr>
          <w:rFonts w:ascii="Times New Roman" w:hAnsi="Times New Roman" w:cs="Times New Roman"/>
          <w:bCs/>
          <w:sz w:val="24"/>
          <w:szCs w:val="24"/>
        </w:rPr>
      </w:pPr>
    </w:p>
    <w:p w:rsidR="002609AF" w:rsidRPr="007F0FC4" w:rsidRDefault="007F0FC4" w:rsidP="007F0FC4">
      <w:pPr>
        <w:spacing w:after="0" w:line="240" w:lineRule="auto"/>
        <w:rPr>
          <w:rFonts w:ascii="Times New Roman" w:hAnsi="Times New Roman" w:cs="Times New Roman"/>
          <w:b/>
          <w:kern w:val="36"/>
          <w:sz w:val="24"/>
          <w:szCs w:val="24"/>
        </w:rPr>
      </w:pPr>
      <w:r>
        <w:rPr>
          <w:rFonts w:ascii="Times New Roman" w:hAnsi="Times New Roman" w:cs="Times New Roman"/>
          <w:bCs/>
          <w:sz w:val="24"/>
          <w:szCs w:val="24"/>
        </w:rPr>
        <w:t xml:space="preserve">                                                        </w:t>
      </w:r>
      <w:r w:rsidR="00235D62">
        <w:rPr>
          <w:rFonts w:ascii="Times New Roman" w:hAnsi="Times New Roman" w:cs="Times New Roman"/>
          <w:bCs/>
          <w:sz w:val="24"/>
          <w:szCs w:val="24"/>
        </w:rPr>
        <w:t xml:space="preserve">     </w:t>
      </w:r>
      <w:r w:rsidR="002609AF" w:rsidRPr="007F0FC4">
        <w:rPr>
          <w:rFonts w:ascii="Times New Roman" w:hAnsi="Times New Roman" w:cs="Times New Roman"/>
          <w:b/>
          <w:kern w:val="36"/>
          <w:sz w:val="24"/>
          <w:szCs w:val="24"/>
        </w:rPr>
        <w:t>ПОЛОЖЕНИЕ</w:t>
      </w:r>
    </w:p>
    <w:p w:rsidR="002609AF" w:rsidRPr="007F0FC4" w:rsidRDefault="002609AF" w:rsidP="007F0FC4">
      <w:pPr>
        <w:spacing w:after="0" w:line="240" w:lineRule="auto"/>
        <w:jc w:val="center"/>
        <w:rPr>
          <w:rFonts w:ascii="Times New Roman" w:hAnsi="Times New Roman" w:cs="Times New Roman"/>
          <w:b/>
          <w:kern w:val="36"/>
          <w:sz w:val="24"/>
          <w:szCs w:val="24"/>
        </w:rPr>
      </w:pPr>
    </w:p>
    <w:p w:rsidR="002609AF" w:rsidRPr="007F0FC4" w:rsidRDefault="002609AF" w:rsidP="007F0FC4">
      <w:pPr>
        <w:spacing w:after="0" w:line="240" w:lineRule="auto"/>
        <w:jc w:val="center"/>
        <w:rPr>
          <w:rFonts w:ascii="Times New Roman" w:hAnsi="Times New Roman" w:cs="Times New Roman"/>
          <w:b/>
          <w:kern w:val="36"/>
          <w:sz w:val="24"/>
          <w:szCs w:val="24"/>
        </w:rPr>
      </w:pPr>
      <w:r w:rsidRPr="007F0FC4">
        <w:rPr>
          <w:rFonts w:ascii="Times New Roman" w:hAnsi="Times New Roman" w:cs="Times New Roman"/>
          <w:b/>
          <w:kern w:val="36"/>
          <w:sz w:val="24"/>
          <w:szCs w:val="24"/>
        </w:rPr>
        <w:t xml:space="preserve">О СОХРАНЕНИИ, ИСПОЛЬЗОВАНИИ, ПОПУЛЯРИЗАЦИИ ОБЪЕКТОВ КУЛЬТУРНОГО НАСЛЕДИЯ (ПАМЯТНИКОВ ИСТОРИИ И КУЛЬТУРЫ), НАХОДЯЩИХСЯ В СОБСТВЕННОСТИ </w:t>
      </w:r>
      <w:r w:rsidR="007F0FC4" w:rsidRPr="007F0FC4">
        <w:rPr>
          <w:rFonts w:ascii="Times New Roman" w:hAnsi="Times New Roman" w:cs="Times New Roman"/>
          <w:b/>
          <w:kern w:val="36"/>
          <w:sz w:val="24"/>
          <w:szCs w:val="24"/>
        </w:rPr>
        <w:t>ТОРКОВИЧСКОГО</w:t>
      </w:r>
      <w:r w:rsidRPr="007F0FC4">
        <w:rPr>
          <w:rFonts w:ascii="Times New Roman" w:hAnsi="Times New Roman" w:cs="Times New Roman"/>
          <w:b/>
          <w:kern w:val="36"/>
          <w:sz w:val="24"/>
          <w:szCs w:val="24"/>
        </w:rPr>
        <w:t xml:space="preserve"> СЕЛЬСКОГО ПОСЕЛЕНИЯ, ОХРАНЕ ОБЪЕКТОВ КУЛЬТУРНОГО НАСЛЕДИЯ (ПАМЯТНИКОВ ИСТОРИИ И КУЛЬТУРЫ) МЕСТНОГО ЗНАЧЕНИЯ, РАСПОЛОЖЕННЫХ НА ТЕРРИТОРИИ </w:t>
      </w:r>
      <w:r w:rsidR="007F0FC4" w:rsidRPr="007F0FC4">
        <w:rPr>
          <w:rFonts w:ascii="Times New Roman" w:hAnsi="Times New Roman" w:cs="Times New Roman"/>
          <w:b/>
          <w:kern w:val="36"/>
          <w:sz w:val="24"/>
          <w:szCs w:val="24"/>
        </w:rPr>
        <w:t>ТОРКОВИЧСКОГО</w:t>
      </w:r>
      <w:r w:rsidRPr="007F0FC4">
        <w:rPr>
          <w:rFonts w:ascii="Times New Roman" w:hAnsi="Times New Roman" w:cs="Times New Roman"/>
          <w:b/>
          <w:kern w:val="36"/>
          <w:sz w:val="24"/>
          <w:szCs w:val="24"/>
        </w:rPr>
        <w:t xml:space="preserve"> СЕЛЬСКОГО ПОСЕЛЕНИЯ</w:t>
      </w:r>
    </w:p>
    <w:p w:rsidR="002609AF" w:rsidRPr="004732EF" w:rsidRDefault="002609AF" w:rsidP="007F0FC4">
      <w:pPr>
        <w:spacing w:after="0"/>
        <w:jc w:val="both"/>
        <w:rPr>
          <w:rFonts w:ascii="Times New Roman" w:hAnsi="Times New Roman" w:cs="Times New Roman"/>
          <w:sz w:val="24"/>
          <w:szCs w:val="24"/>
        </w:rPr>
      </w:pPr>
    </w:p>
    <w:p w:rsidR="002609AF" w:rsidRPr="004732EF" w:rsidRDefault="002609AF" w:rsidP="00EA22B4">
      <w:pPr>
        <w:spacing w:after="0"/>
        <w:jc w:val="center"/>
        <w:rPr>
          <w:rFonts w:ascii="Times New Roman" w:hAnsi="Times New Roman" w:cs="Times New Roman"/>
          <w:kern w:val="36"/>
          <w:sz w:val="24"/>
          <w:szCs w:val="24"/>
        </w:rPr>
      </w:pPr>
      <w:bookmarkStart w:id="1" w:name="sub_1100"/>
      <w:r w:rsidRPr="004732EF">
        <w:rPr>
          <w:rFonts w:ascii="Times New Roman" w:hAnsi="Times New Roman" w:cs="Times New Roman"/>
          <w:kern w:val="36"/>
          <w:sz w:val="24"/>
          <w:szCs w:val="24"/>
        </w:rPr>
        <w:t>Глава 1. Общие положения</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2" w:name="sub_1111"/>
      <w:bookmarkEnd w:id="1"/>
      <w:r w:rsidRPr="004732EF">
        <w:rPr>
          <w:rFonts w:ascii="Times New Roman" w:hAnsi="Times New Roman" w:cs="Times New Roman"/>
          <w:sz w:val="24"/>
          <w:szCs w:val="24"/>
        </w:rPr>
        <w:t>1.1. Настоящее Положение разработано в соответствии с Федеральным законом</w:t>
      </w:r>
      <w:bookmarkEnd w:id="2"/>
      <w:r w:rsidRPr="004732EF">
        <w:rPr>
          <w:rFonts w:ascii="Times New Roman" w:hAnsi="Times New Roman" w:cs="Times New Roman"/>
          <w:sz w:val="24"/>
          <w:szCs w:val="24"/>
        </w:rPr>
        <w:t xml:space="preserve"> от 06.10.2003 г. № 131-ФЗ "Об общих принципах организации местного самоуправления в Российской Федерации", Федеральным законом от 25.06.2002 г. № 73-ФЗ "Об объектах культурного наследия (памятниках истории и культуры) народов Российской Федерации", Уставом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bookmarkStart w:id="3" w:name="sub_1112"/>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1.2. Настоящее Положение направлено на реализацию полномочий администрации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сфере охраны, сохранения, использования, популяризации объектов культурного наследия (памятников истории и культуры)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bookmarkStart w:id="4" w:name="sub_1113"/>
      <w:bookmarkEnd w:id="3"/>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1.3. В настоящем Положении используются следующие понятия:</w:t>
      </w:r>
    </w:p>
    <w:p w:rsidR="002609AF" w:rsidRPr="004732EF" w:rsidRDefault="002609AF" w:rsidP="00EA22B4">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2609AF" w:rsidRPr="004732EF" w:rsidRDefault="002609AF" w:rsidP="00EA22B4">
      <w:pPr>
        <w:spacing w:after="0"/>
        <w:ind w:firstLine="708"/>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К объектам культурного наследия (памятникам истории и культуры)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w:t>
      </w:r>
      <w:proofErr w:type="gramEnd"/>
      <w:r w:rsidRPr="004732EF">
        <w:rPr>
          <w:rFonts w:ascii="Times New Roman" w:hAnsi="Times New Roman" w:cs="Times New Roman"/>
          <w:sz w:val="24"/>
          <w:szCs w:val="24"/>
        </w:rPr>
        <w:t xml:space="preserve"> свидетельством эпох и цивилизаций, подлинными источниками информации о зарождении и развитии культуры.</w:t>
      </w:r>
    </w:p>
    <w:p w:rsidR="002609AF" w:rsidRPr="004732EF" w:rsidRDefault="002609AF" w:rsidP="00EA22B4">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Объекты культурного наследия подразделяются на следующие виды:</w:t>
      </w:r>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w:t>
      </w:r>
      <w:r w:rsidRPr="004732EF">
        <w:rPr>
          <w:rFonts w:ascii="Times New Roman" w:hAnsi="Times New Roman" w:cs="Times New Roman"/>
          <w:sz w:val="24"/>
          <w:szCs w:val="24"/>
        </w:rPr>
        <w:lastRenderedPageBreak/>
        <w:t>источников информации о которых являются археологические раскопки или находки (далее - объекты археологического наследия);</w:t>
      </w:r>
    </w:p>
    <w:p w:rsidR="002609AF" w:rsidRPr="004732EF" w:rsidRDefault="002609AF" w:rsidP="00EA22B4">
      <w:pPr>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фрагменты градостроительной планировки и застройки; памятные места, культурные и природные ландшафты, связанные с историческими (в том числе военными) событиями, жизнью выдающихся исторических личностей; культурные слои, места совершения религиозных обрядов.</w:t>
      </w:r>
    </w:p>
    <w:p w:rsidR="002609AF" w:rsidRPr="004732EF" w:rsidRDefault="002609AF" w:rsidP="00EA22B4">
      <w:pPr>
        <w:spacing w:after="0"/>
        <w:ind w:firstLine="708"/>
        <w:jc w:val="both"/>
        <w:rPr>
          <w:rFonts w:ascii="Times New Roman" w:hAnsi="Times New Roman" w:cs="Times New Roman"/>
          <w:sz w:val="24"/>
          <w:szCs w:val="24"/>
        </w:rPr>
      </w:pPr>
      <w:proofErr w:type="gramStart"/>
      <w:r w:rsidRPr="004732EF">
        <w:rPr>
          <w:rFonts w:ascii="Times New Roman" w:hAnsi="Times New Roman" w:cs="Times New Roman"/>
          <w:sz w:val="24"/>
          <w:szCs w:val="24"/>
        </w:rPr>
        <w:t>Сохранение объектов культурного наследия - направленные на обеспечение физической сохранности объекта культурного наследия ремонтно-реставрационные работы,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2609AF" w:rsidRPr="004732EF" w:rsidRDefault="002609AF" w:rsidP="00EA22B4">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Использование объектов культурного наследия - эксплуатация объектов культурного наследия без изменения их особенностей в целях развития науки, образования и культуры, патриотического, идейно - нравственного и эстетического воспитания населения, а также в хозяйственных и иных целях, если это не наносит ущерба сохранности объектов культурного наследия и не нарушает их историко-художественной ценности.</w:t>
      </w:r>
    </w:p>
    <w:p w:rsidR="002609AF" w:rsidRPr="004732EF" w:rsidRDefault="002609AF" w:rsidP="00EA22B4">
      <w:pPr>
        <w:spacing w:after="0"/>
        <w:ind w:firstLine="708"/>
        <w:jc w:val="both"/>
        <w:rPr>
          <w:rFonts w:ascii="Times New Roman" w:hAnsi="Times New Roman" w:cs="Times New Roman"/>
          <w:sz w:val="24"/>
          <w:szCs w:val="24"/>
        </w:rPr>
      </w:pPr>
      <w:proofErr w:type="gramStart"/>
      <w:r w:rsidRPr="004732EF">
        <w:rPr>
          <w:rFonts w:ascii="Times New Roman" w:hAnsi="Times New Roman" w:cs="Times New Roman"/>
          <w:sz w:val="24"/>
          <w:szCs w:val="24"/>
        </w:rPr>
        <w:t>Популяризация объектов культурного наследия - повсеместное распространение знаний и информации об объектах культурного наследия, обеспечение общедоступности, обеспечение доступности к этим знаниям и информации, прежде всего, обнародование сведений и данных о нематериальных составляющих культурного наследия, в том числе через цифровые, электронные сети, носители, включая и традиционные средства передачи данных, коллективных и индивидуальных знаний, памяти и опыта, передачу культуры и культурных навыков через</w:t>
      </w:r>
      <w:proofErr w:type="gramEnd"/>
      <w:r w:rsidRPr="004732EF">
        <w:rPr>
          <w:rFonts w:ascii="Times New Roman" w:hAnsi="Times New Roman" w:cs="Times New Roman"/>
          <w:sz w:val="24"/>
          <w:szCs w:val="24"/>
        </w:rPr>
        <w:t xml:space="preserve"> книги, газеты, журналы, другие средства массовой информации, через телевидение и радио.</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jc w:val="center"/>
        <w:rPr>
          <w:rFonts w:ascii="Times New Roman" w:hAnsi="Times New Roman" w:cs="Times New Roman"/>
          <w:kern w:val="36"/>
          <w:sz w:val="24"/>
          <w:szCs w:val="24"/>
        </w:rPr>
      </w:pPr>
      <w:bookmarkStart w:id="5" w:name="sub_1200"/>
      <w:bookmarkEnd w:id="4"/>
      <w:r w:rsidRPr="004732EF">
        <w:rPr>
          <w:rFonts w:ascii="Times New Roman" w:hAnsi="Times New Roman" w:cs="Times New Roman"/>
          <w:kern w:val="36"/>
          <w:sz w:val="24"/>
          <w:szCs w:val="24"/>
        </w:rPr>
        <w:t>Глава 2. Полномочия органов местного самоуправления в области сохранения, использования, популяризации и охраны объектов культурного наследия.</w:t>
      </w:r>
    </w:p>
    <w:p w:rsidR="002609AF" w:rsidRPr="004732EF" w:rsidRDefault="002609AF" w:rsidP="00EA22B4">
      <w:pPr>
        <w:spacing w:after="0"/>
        <w:jc w:val="center"/>
        <w:rPr>
          <w:rFonts w:ascii="Times New Roman" w:hAnsi="Times New Roman" w:cs="Times New Roman"/>
          <w:kern w:val="36"/>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6" w:name="sub_1221"/>
      <w:bookmarkEnd w:id="5"/>
      <w:r w:rsidRPr="004732EF">
        <w:rPr>
          <w:rFonts w:ascii="Times New Roman" w:hAnsi="Times New Roman" w:cs="Times New Roman"/>
          <w:sz w:val="24"/>
          <w:szCs w:val="24"/>
        </w:rPr>
        <w:t>2.1. К полномочиям органов местного самоуправления в области сохранения, использования, популяризации и охраны объектов культурного наследия относятся: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1) установление в случаях, определенных Федеральным законодательством, ограничений при пользовании объектами культурного наследия и земельными участками или водными объектами, в пределах которых располагаются объекты археологического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2) утверждение целевых программ сохранения, использования, популяризации и государственной охраны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3) обеспечение сохранения, использования, популяризации и охраны объектов культурного наследия местного (муниципального) значения;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4) осуществление </w:t>
      </w:r>
      <w:proofErr w:type="gramStart"/>
      <w:r w:rsidRPr="004732EF">
        <w:rPr>
          <w:rFonts w:ascii="Times New Roman" w:hAnsi="Times New Roman" w:cs="Times New Roman"/>
          <w:sz w:val="24"/>
          <w:szCs w:val="24"/>
        </w:rPr>
        <w:t>контроля за</w:t>
      </w:r>
      <w:proofErr w:type="gramEnd"/>
      <w:r w:rsidRPr="004732EF">
        <w:rPr>
          <w:rFonts w:ascii="Times New Roman" w:hAnsi="Times New Roman" w:cs="Times New Roman"/>
          <w:sz w:val="24"/>
          <w:szCs w:val="24"/>
        </w:rPr>
        <w:t xml:space="preserve"> сохранением, использованием, популяризацией и охраной объектов культурного наследия;</w:t>
      </w:r>
      <w:bookmarkStart w:id="7" w:name="sub_1222"/>
      <w:bookmarkEnd w:id="6"/>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2.2. Совет депутатов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1) принимает нормативные правовые акты по вопросам сохранения, использования, популяризации, охраны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2) утверждает целевые программы сохранения, использования, популяризации и охраны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утверждает бюджет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части финансирования сохранения, использования, популяризации, охраны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4) осуществляет иные полномочия в соответствии с действующим законодательством.</w:t>
      </w:r>
      <w:bookmarkStart w:id="8" w:name="sub_1223"/>
      <w:bookmarkEnd w:id="7"/>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2.3. Администрация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организует выполнение решений Совета депутатов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2) организует учет памятников истории и культуры;</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3) организует выявление, составление перечня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4) осуществляет подготовку документов для включения объектов в единый государственный реестр, представление на государственную историко-культурную экспертизу;</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5) осуществляет контроль над состоянием памятников истории и культуры, организация их охраны;</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6) осуществляет взаимодействие со специализированными организациями, участвующими в сохранении культурного наследия, специально уполномоченными государственными органами охраны и использования памятников истории и культуры;</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7) создает условия для организации сохранности объектов культурного наследия, их ремонта, реставрации, а также для осуществления проектных, производственных работ, технического надзора в области сохранности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8) осуществляет иные полномочия в соответствии с действующим законодательством.</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jc w:val="center"/>
        <w:rPr>
          <w:rFonts w:ascii="Times New Roman" w:hAnsi="Times New Roman" w:cs="Times New Roman"/>
          <w:kern w:val="36"/>
          <w:sz w:val="24"/>
          <w:szCs w:val="24"/>
        </w:rPr>
      </w:pPr>
      <w:bookmarkStart w:id="9" w:name="sub_1300"/>
      <w:bookmarkEnd w:id="8"/>
      <w:r w:rsidRPr="004732EF">
        <w:rPr>
          <w:rFonts w:ascii="Times New Roman" w:hAnsi="Times New Roman" w:cs="Times New Roman"/>
          <w:kern w:val="36"/>
          <w:sz w:val="24"/>
          <w:szCs w:val="24"/>
        </w:rPr>
        <w:t>Глава 3. Охрана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10" w:name="sub_1331"/>
      <w:bookmarkEnd w:id="9"/>
      <w:r w:rsidRPr="004732EF">
        <w:rPr>
          <w:rFonts w:ascii="Times New Roman" w:hAnsi="Times New Roman" w:cs="Times New Roman"/>
          <w:sz w:val="24"/>
          <w:szCs w:val="24"/>
        </w:rPr>
        <w:t xml:space="preserve">3.1. </w:t>
      </w:r>
      <w:proofErr w:type="gramStart"/>
      <w:r w:rsidRPr="004732EF">
        <w:rPr>
          <w:rFonts w:ascii="Times New Roman" w:hAnsi="Times New Roman" w:cs="Times New Roman"/>
          <w:sz w:val="24"/>
          <w:szCs w:val="24"/>
        </w:rPr>
        <w:t xml:space="preserve">Объекты культурного наследия на территории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подлежат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bookmarkStart w:id="11" w:name="sub_1332"/>
      <w:bookmarkEnd w:id="10"/>
      <w:proofErr w:type="gramEnd"/>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3.2. Охрана объектов культурного наследия включает в себя: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w:t>
      </w: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соблюдением законодательства</w:t>
      </w:r>
      <w:bookmarkEnd w:id="11"/>
      <w:r w:rsidRPr="004732EF">
        <w:rPr>
          <w:rFonts w:ascii="Times New Roman" w:hAnsi="Times New Roman" w:cs="Times New Roman"/>
          <w:sz w:val="24"/>
          <w:szCs w:val="24"/>
        </w:rPr>
        <w:t> в области охраны и использования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2) учет объектов, обладающих признаками объекта культурного наследия в соответствии с действующим законодательством;</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3) установление ответственности за повреждение, разрушение или уничтожение объекта культурного наследия, перемещение объекта культурного наследия, нанесение ущерба объекту культурного наследия, изменение облика и интерьера данного объекта культурного наследия, </w:t>
      </w:r>
      <w:proofErr w:type="gramStart"/>
      <w:r w:rsidRPr="004732EF">
        <w:rPr>
          <w:rFonts w:ascii="Times New Roman" w:hAnsi="Times New Roman" w:cs="Times New Roman"/>
          <w:sz w:val="24"/>
          <w:szCs w:val="24"/>
        </w:rPr>
        <w:t>являющихся</w:t>
      </w:r>
      <w:proofErr w:type="gramEnd"/>
      <w:r w:rsidRPr="004732EF">
        <w:rPr>
          <w:rFonts w:ascii="Times New Roman" w:hAnsi="Times New Roman" w:cs="Times New Roman"/>
          <w:sz w:val="24"/>
          <w:szCs w:val="24"/>
        </w:rPr>
        <w:t xml:space="preserve"> предметом охраны данного объекта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4) согласование в случаях и порядке, установленных Федеральным законом, проектов зон охраны объектов культурного наследия, землеустроительной документации, градостроительных регламентов, а также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5) </w:t>
      </w: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законодательства;</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6) разработку </w:t>
      </w:r>
      <w:proofErr w:type="gramStart"/>
      <w:r w:rsidRPr="004732EF">
        <w:rPr>
          <w:rFonts w:ascii="Times New Roman" w:hAnsi="Times New Roman" w:cs="Times New Roman"/>
          <w:sz w:val="24"/>
          <w:szCs w:val="24"/>
        </w:rPr>
        <w:t>проектов зон охраны объектов культурного наследия</w:t>
      </w:r>
      <w:proofErr w:type="gramEnd"/>
      <w:r w:rsidRPr="004732EF">
        <w:rPr>
          <w:rFonts w:ascii="Times New Roman" w:hAnsi="Times New Roman" w:cs="Times New Roman"/>
          <w:sz w:val="24"/>
          <w:szCs w:val="24"/>
        </w:rPr>
        <w:t>;</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7) выдачу в случаях, установленных Федеральным законодательством, разрешений на проведение землеустроительных, земляных, строительных, мелиоративных, хозяйственных и иных работ;</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8) согласование в случаях и порядке, установленных Федеральным законодательством, проведения землеустроительных, земляных, строительных, мелиоративных, хозяйственных и иных работ и проектов проведения указанных работ;</w:t>
      </w:r>
      <w:r w:rsidRPr="004732EF">
        <w:rPr>
          <w:rFonts w:ascii="Times New Roman" w:hAnsi="Times New Roman" w:cs="Times New Roman"/>
          <w:sz w:val="24"/>
          <w:szCs w:val="24"/>
        </w:rPr>
        <w:br/>
        <w:t>9) выдачу в случаях, установленных настоящим Федеральным законом, разрешений на проведение работ по сохранению объекта культурного наследия;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10) установление границы территории объекта культурного наследия как объекта градостроительной деятельности особого регулирования;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11) установку на объектах культурного наследия информационных надписей и обозначений;</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12) </w:t>
      </w:r>
      <w:proofErr w:type="gramStart"/>
      <w:r w:rsidRPr="004732EF">
        <w:rPr>
          <w:rFonts w:ascii="Times New Roman" w:hAnsi="Times New Roman" w:cs="Times New Roman"/>
          <w:sz w:val="24"/>
          <w:szCs w:val="24"/>
        </w:rPr>
        <w:t>контроль за</w:t>
      </w:r>
      <w:proofErr w:type="gramEnd"/>
      <w:r w:rsidRPr="004732EF">
        <w:rPr>
          <w:rFonts w:ascii="Times New Roman" w:hAnsi="Times New Roman" w:cs="Times New Roman"/>
          <w:sz w:val="24"/>
          <w:szCs w:val="24"/>
        </w:rPr>
        <w:t xml:space="preserve"> состоянием объектов культурного наследия;</w:t>
      </w:r>
      <w:bookmarkStart w:id="12" w:name="sub_1333"/>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3.3.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609AF" w:rsidRPr="004732EF" w:rsidRDefault="002609AF" w:rsidP="00EA22B4">
      <w:pPr>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bookmarkStart w:id="13" w:name="sub_1334"/>
      <w:bookmarkEnd w:id="12"/>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3.4. </w:t>
      </w:r>
      <w:proofErr w:type="gramStart"/>
      <w:r w:rsidRPr="004732EF">
        <w:rPr>
          <w:rFonts w:ascii="Times New Roman" w:hAnsi="Times New Roman" w:cs="Times New Roman"/>
          <w:sz w:val="24"/>
          <w:szCs w:val="24"/>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w:t>
      </w:r>
      <w:proofErr w:type="gramEnd"/>
      <w:r w:rsidRPr="004732EF">
        <w:rPr>
          <w:rFonts w:ascii="Times New Roman" w:hAnsi="Times New Roman" w:cs="Times New Roman"/>
          <w:sz w:val="24"/>
          <w:szCs w:val="24"/>
        </w:rPr>
        <w:t xml:space="preserve"> (муниципального) значения - в порядке, установленном законами субъектов Российской Федерации.</w:t>
      </w:r>
      <w:bookmarkStart w:id="14" w:name="sub_1335"/>
      <w:bookmarkEnd w:id="13"/>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3.5.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609AF" w:rsidRPr="004732EF" w:rsidRDefault="002609AF" w:rsidP="00EA22B4">
      <w:pPr>
        <w:spacing w:after="0"/>
        <w:jc w:val="center"/>
        <w:rPr>
          <w:rFonts w:ascii="Times New Roman" w:hAnsi="Times New Roman" w:cs="Times New Roman"/>
          <w:kern w:val="36"/>
          <w:sz w:val="24"/>
          <w:szCs w:val="24"/>
        </w:rPr>
      </w:pPr>
      <w:bookmarkStart w:id="15" w:name="sub_1400"/>
      <w:bookmarkEnd w:id="14"/>
      <w:r w:rsidRPr="004732EF">
        <w:rPr>
          <w:rFonts w:ascii="Times New Roman" w:hAnsi="Times New Roman" w:cs="Times New Roman"/>
          <w:kern w:val="36"/>
          <w:sz w:val="24"/>
          <w:szCs w:val="24"/>
        </w:rPr>
        <w:t>Глава 4. Сохранение объекта культурного наследия</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16" w:name="sub_1441"/>
      <w:bookmarkEnd w:id="15"/>
      <w:r w:rsidRPr="004732EF">
        <w:rPr>
          <w:rFonts w:ascii="Times New Roman" w:hAnsi="Times New Roman" w:cs="Times New Roman"/>
          <w:sz w:val="24"/>
          <w:szCs w:val="24"/>
        </w:rPr>
        <w:t xml:space="preserve">4.1. </w:t>
      </w:r>
      <w:proofErr w:type="gramStart"/>
      <w:r w:rsidRPr="004732EF">
        <w:rPr>
          <w:rFonts w:ascii="Times New Roman" w:hAnsi="Times New Roman" w:cs="Times New Roman"/>
          <w:sz w:val="24"/>
          <w:szCs w:val="24"/>
        </w:rPr>
        <w:t>Сохранение объекта культурного наследия - направленные на обеспечение физической сохранности объекта культурного наследия ремонтно-реставрационные работы,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bookmarkStart w:id="17" w:name="sub_1442"/>
      <w:bookmarkEnd w:id="16"/>
      <w:proofErr w:type="gramEnd"/>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4.2. 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bookmarkStart w:id="18" w:name="sub_1443"/>
      <w:bookmarkEnd w:id="17"/>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4.3. 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bookmarkStart w:id="19" w:name="sub_1444"/>
      <w:bookmarkEnd w:id="18"/>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4.4. </w:t>
      </w:r>
      <w:proofErr w:type="gramStart"/>
      <w:r w:rsidRPr="004732EF">
        <w:rPr>
          <w:rFonts w:ascii="Times New Roman" w:hAnsi="Times New Roman" w:cs="Times New Roman"/>
          <w:sz w:val="24"/>
          <w:szCs w:val="24"/>
        </w:rPr>
        <w:t>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порядке, установленном законом субъекта Российской</w:t>
      </w:r>
      <w:proofErr w:type="gramEnd"/>
      <w:r w:rsidRPr="004732EF">
        <w:rPr>
          <w:rFonts w:ascii="Times New Roman" w:hAnsi="Times New Roman" w:cs="Times New Roman"/>
          <w:sz w:val="24"/>
          <w:szCs w:val="24"/>
        </w:rPr>
        <w:t xml:space="preserve"> Федерации или муниципальным правовым актом.</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jc w:val="center"/>
        <w:rPr>
          <w:rFonts w:ascii="Times New Roman" w:hAnsi="Times New Roman" w:cs="Times New Roman"/>
          <w:kern w:val="36"/>
          <w:sz w:val="24"/>
          <w:szCs w:val="24"/>
        </w:rPr>
      </w:pPr>
      <w:bookmarkStart w:id="20" w:name="sub_1500"/>
      <w:bookmarkEnd w:id="19"/>
      <w:r w:rsidRPr="004732EF">
        <w:rPr>
          <w:rFonts w:ascii="Times New Roman" w:hAnsi="Times New Roman" w:cs="Times New Roman"/>
          <w:kern w:val="36"/>
          <w:sz w:val="24"/>
          <w:szCs w:val="24"/>
        </w:rPr>
        <w:t>Глава 5. Особенности владения, пользования и распоряжения объектом культурного наследия</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21" w:name="sub_1551"/>
      <w:bookmarkEnd w:id="20"/>
      <w:r w:rsidRPr="004732EF">
        <w:rPr>
          <w:rFonts w:ascii="Times New Roman" w:hAnsi="Times New Roman" w:cs="Times New Roman"/>
          <w:sz w:val="24"/>
          <w:szCs w:val="24"/>
        </w:rPr>
        <w:t>5.1.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bookmarkStart w:id="22" w:name="sub_1552"/>
      <w:bookmarkEnd w:id="21"/>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5.2. Особенности владения, пользования и распоряжения объектом культурного наследия, включенным в реестр, и выявленным объектом культурного </w:t>
      </w:r>
      <w:r w:rsidR="00EA22B4">
        <w:rPr>
          <w:rFonts w:ascii="Times New Roman" w:hAnsi="Times New Roman" w:cs="Times New Roman"/>
          <w:sz w:val="24"/>
          <w:szCs w:val="24"/>
        </w:rPr>
        <w:t>наследия определяются Федеральн</w:t>
      </w:r>
      <w:r w:rsidRPr="004732EF">
        <w:rPr>
          <w:rFonts w:ascii="Times New Roman" w:hAnsi="Times New Roman" w:cs="Times New Roman"/>
          <w:sz w:val="24"/>
          <w:szCs w:val="24"/>
        </w:rPr>
        <w:t>ым законом</w:t>
      </w:r>
      <w:bookmarkEnd w:id="22"/>
      <w:r w:rsidRPr="004732EF">
        <w:rPr>
          <w:rFonts w:ascii="Times New Roman" w:hAnsi="Times New Roman" w:cs="Times New Roman"/>
          <w:sz w:val="24"/>
          <w:szCs w:val="24"/>
        </w:rPr>
        <w:t> от 25 июня 2002 года № 73-ФЗ "Об объектах культурного наследия (памятниках истории и культуры) народов Российской Федерации",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bookmarkStart w:id="23" w:name="sub_1553"/>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5.3. Объекты культурного наследия религиозного назначения могут передаваться в собственность только религиозным организациям в порядке, установленном законодательством Российской Федерации.</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jc w:val="center"/>
        <w:rPr>
          <w:rFonts w:ascii="Times New Roman" w:hAnsi="Times New Roman" w:cs="Times New Roman"/>
          <w:kern w:val="36"/>
          <w:sz w:val="24"/>
          <w:szCs w:val="24"/>
        </w:rPr>
      </w:pPr>
      <w:bookmarkStart w:id="24" w:name="sub_1600"/>
      <w:bookmarkEnd w:id="23"/>
      <w:r w:rsidRPr="004732EF">
        <w:rPr>
          <w:rFonts w:ascii="Times New Roman" w:hAnsi="Times New Roman" w:cs="Times New Roman"/>
          <w:kern w:val="36"/>
          <w:sz w:val="24"/>
          <w:szCs w:val="24"/>
        </w:rPr>
        <w:t>Глава 6. Источники финансирования мероприятий по сохранению, использованию, популяризации и охране объектов культурного наследия</w:t>
      </w: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firstLine="540"/>
        <w:jc w:val="both"/>
        <w:rPr>
          <w:rFonts w:ascii="Times New Roman" w:hAnsi="Times New Roman" w:cs="Times New Roman"/>
          <w:sz w:val="24"/>
          <w:szCs w:val="24"/>
        </w:rPr>
      </w:pPr>
      <w:bookmarkStart w:id="25" w:name="sub_1661"/>
      <w:bookmarkEnd w:id="24"/>
      <w:r w:rsidRPr="004732EF">
        <w:rPr>
          <w:rFonts w:ascii="Times New Roman" w:hAnsi="Times New Roman" w:cs="Times New Roman"/>
          <w:sz w:val="24"/>
          <w:szCs w:val="24"/>
        </w:rPr>
        <w:t>6.1. В соответствии с Федеральным законом</w:t>
      </w:r>
      <w:bookmarkEnd w:id="25"/>
      <w:r w:rsidRPr="004732EF">
        <w:rPr>
          <w:rFonts w:ascii="Times New Roman" w:hAnsi="Times New Roman" w:cs="Times New Roman"/>
          <w:sz w:val="24"/>
          <w:szCs w:val="24"/>
        </w:rPr>
        <w:t> от 25 июня 2002 года № 73-ФЗ "Об объектах культурного наследия (памятниках истории и культуры) народов Российской Федерации" источниками финансирования мероприятий по сохранению, популяризации и государственной охране объектов культурного наследия являются: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1) федеральный бюджет;</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2) бюджеты субъектов Российской Федерации;</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3) внебюджетные поступления;</w:t>
      </w:r>
    </w:p>
    <w:p w:rsidR="002609AF" w:rsidRPr="004732EF" w:rsidRDefault="002609AF" w:rsidP="00EA22B4">
      <w:pPr>
        <w:spacing w:after="0"/>
        <w:jc w:val="both"/>
        <w:rPr>
          <w:rFonts w:ascii="Times New Roman" w:hAnsi="Times New Roman" w:cs="Times New Roman"/>
          <w:sz w:val="24"/>
          <w:szCs w:val="24"/>
        </w:rPr>
      </w:pPr>
      <w:r w:rsidRPr="004732EF">
        <w:rPr>
          <w:rFonts w:ascii="Times New Roman" w:hAnsi="Times New Roman" w:cs="Times New Roman"/>
          <w:sz w:val="24"/>
          <w:szCs w:val="24"/>
        </w:rPr>
        <w:t>4) местные бюджеты.</w:t>
      </w:r>
      <w:bookmarkStart w:id="26" w:name="sub_1662"/>
    </w:p>
    <w:p w:rsidR="002609AF" w:rsidRPr="004732EF" w:rsidRDefault="002609AF" w:rsidP="00EA22B4">
      <w:pPr>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6.2. </w:t>
      </w:r>
      <w:proofErr w:type="gramStart"/>
      <w:r w:rsidRPr="004732EF">
        <w:rPr>
          <w:rFonts w:ascii="Times New Roman" w:hAnsi="Times New Roman" w:cs="Times New Roman"/>
          <w:sz w:val="24"/>
          <w:szCs w:val="24"/>
        </w:rPr>
        <w:t>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w:t>
      </w:r>
      <w:proofErr w:type="gramEnd"/>
      <w:r w:rsidRPr="004732EF">
        <w:rPr>
          <w:rFonts w:ascii="Times New Roman" w:hAnsi="Times New Roman" w:cs="Times New Roman"/>
          <w:sz w:val="24"/>
          <w:szCs w:val="24"/>
        </w:rPr>
        <w:t xml:space="preserve"> нормативными правовыми актами органов местного самоуправления в пределах их компетенции.</w:t>
      </w:r>
      <w:bookmarkEnd w:id="26"/>
    </w:p>
    <w:p w:rsidR="002609AF" w:rsidRPr="004732EF" w:rsidRDefault="002609AF" w:rsidP="00EA22B4">
      <w:pPr>
        <w:spacing w:after="0"/>
        <w:jc w:val="right"/>
        <w:rPr>
          <w:rFonts w:ascii="Times New Roman" w:hAnsi="Times New Roman" w:cs="Times New Roman"/>
          <w:sz w:val="24"/>
          <w:szCs w:val="24"/>
        </w:rPr>
      </w:pPr>
    </w:p>
    <w:p w:rsidR="002609AF" w:rsidRPr="004732EF" w:rsidRDefault="002609AF" w:rsidP="00EA22B4">
      <w:pPr>
        <w:spacing w:after="0"/>
        <w:jc w:val="right"/>
        <w:rPr>
          <w:rFonts w:ascii="Times New Roman" w:hAnsi="Times New Roman" w:cs="Times New Roman"/>
          <w:sz w:val="24"/>
          <w:szCs w:val="24"/>
        </w:rPr>
      </w:pPr>
    </w:p>
    <w:p w:rsidR="002609AF" w:rsidRPr="004732EF" w:rsidRDefault="002609AF" w:rsidP="00EA22B4">
      <w:pPr>
        <w:spacing w:after="0"/>
        <w:jc w:val="right"/>
        <w:rPr>
          <w:rFonts w:ascii="Times New Roman" w:hAnsi="Times New Roman" w:cs="Times New Roman"/>
          <w:sz w:val="24"/>
          <w:szCs w:val="24"/>
        </w:rPr>
      </w:pPr>
    </w:p>
    <w:p w:rsidR="002609AF" w:rsidRPr="004732EF" w:rsidRDefault="002609AF" w:rsidP="00EA22B4">
      <w:pPr>
        <w:spacing w:after="0"/>
        <w:jc w:val="both"/>
        <w:rPr>
          <w:rFonts w:ascii="Times New Roman" w:hAnsi="Times New Roman" w:cs="Times New Roman"/>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EA22B4" w:rsidRDefault="00EA22B4" w:rsidP="00EA22B4">
      <w:pPr>
        <w:rPr>
          <w:rFonts w:ascii="Times New Roman" w:hAnsi="Times New Roman" w:cs="Times New Roman"/>
          <w:bCs/>
          <w:sz w:val="24"/>
          <w:szCs w:val="24"/>
        </w:rPr>
      </w:pPr>
    </w:p>
    <w:p w:rsidR="002609AF" w:rsidRPr="004732EF" w:rsidRDefault="002609AF" w:rsidP="00EA22B4">
      <w:pPr>
        <w:spacing w:after="0" w:line="240" w:lineRule="auto"/>
        <w:jc w:val="right"/>
        <w:rPr>
          <w:rFonts w:ascii="Times New Roman" w:hAnsi="Times New Roman" w:cs="Times New Roman"/>
          <w:bCs/>
          <w:sz w:val="24"/>
          <w:szCs w:val="24"/>
        </w:rPr>
      </w:pPr>
      <w:r w:rsidRPr="004732EF">
        <w:rPr>
          <w:rFonts w:ascii="Times New Roman" w:hAnsi="Times New Roman" w:cs="Times New Roman"/>
          <w:bCs/>
          <w:sz w:val="24"/>
          <w:szCs w:val="24"/>
        </w:rPr>
        <w:lastRenderedPageBreak/>
        <w:t xml:space="preserve">Приложение N 19 к Основным положениям </w:t>
      </w:r>
    </w:p>
    <w:p w:rsidR="002609AF" w:rsidRPr="004732EF" w:rsidRDefault="002609AF" w:rsidP="00EA22B4">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EA22B4">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EA22B4">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EA22B4">
      <w:pPr>
        <w:spacing w:after="0"/>
        <w:jc w:val="right"/>
        <w:rPr>
          <w:rFonts w:ascii="Times New Roman" w:hAnsi="Times New Roman" w:cs="Times New Roman"/>
          <w:sz w:val="24"/>
          <w:szCs w:val="24"/>
        </w:rPr>
      </w:pPr>
    </w:p>
    <w:p w:rsidR="002609AF" w:rsidRPr="00235D62" w:rsidRDefault="002609AF" w:rsidP="00235D62">
      <w:pPr>
        <w:autoSpaceDE w:val="0"/>
        <w:autoSpaceDN w:val="0"/>
        <w:adjustRightInd w:val="0"/>
        <w:spacing w:after="0"/>
        <w:jc w:val="center"/>
        <w:rPr>
          <w:rFonts w:ascii="Times New Roman" w:hAnsi="Times New Roman" w:cs="Times New Roman"/>
          <w:b/>
          <w:sz w:val="24"/>
          <w:szCs w:val="24"/>
        </w:rPr>
      </w:pPr>
      <w:r w:rsidRPr="00235D62">
        <w:rPr>
          <w:rFonts w:ascii="Times New Roman" w:hAnsi="Times New Roman" w:cs="Times New Roman"/>
          <w:b/>
          <w:sz w:val="24"/>
          <w:szCs w:val="24"/>
        </w:rPr>
        <w:t xml:space="preserve">Положение о порядке осуществления муниципального жилищного контроля на территории </w:t>
      </w:r>
      <w:proofErr w:type="spellStart"/>
      <w:r w:rsidR="007F0FC4" w:rsidRPr="00235D62">
        <w:rPr>
          <w:rFonts w:ascii="Times New Roman" w:hAnsi="Times New Roman" w:cs="Times New Roman"/>
          <w:b/>
          <w:sz w:val="24"/>
          <w:szCs w:val="24"/>
        </w:rPr>
        <w:t>Торковичского</w:t>
      </w:r>
      <w:proofErr w:type="spellEnd"/>
      <w:r w:rsidRPr="00235D62">
        <w:rPr>
          <w:rFonts w:ascii="Times New Roman" w:hAnsi="Times New Roman" w:cs="Times New Roman"/>
          <w:b/>
          <w:sz w:val="24"/>
          <w:szCs w:val="24"/>
        </w:rPr>
        <w:t xml:space="preserve"> сельского поселения</w:t>
      </w:r>
    </w:p>
    <w:p w:rsidR="002609AF" w:rsidRPr="00235D62" w:rsidRDefault="002609AF" w:rsidP="00EA22B4">
      <w:pPr>
        <w:autoSpaceDE w:val="0"/>
        <w:autoSpaceDN w:val="0"/>
        <w:adjustRightInd w:val="0"/>
        <w:spacing w:after="0"/>
        <w:ind w:firstLine="540"/>
        <w:rPr>
          <w:rFonts w:ascii="Times New Roman" w:hAnsi="Times New Roman" w:cs="Times New Roman"/>
          <w:b/>
          <w:sz w:val="24"/>
          <w:szCs w:val="24"/>
        </w:rPr>
      </w:pPr>
    </w:p>
    <w:p w:rsidR="002609AF" w:rsidRPr="004732EF" w:rsidRDefault="002609AF" w:rsidP="00EA22B4">
      <w:pPr>
        <w:autoSpaceDE w:val="0"/>
        <w:autoSpaceDN w:val="0"/>
        <w:adjustRightInd w:val="0"/>
        <w:spacing w:after="0"/>
        <w:rPr>
          <w:rFonts w:ascii="Times New Roman" w:hAnsi="Times New Roman" w:cs="Times New Roman"/>
          <w:sz w:val="24"/>
          <w:szCs w:val="24"/>
        </w:rPr>
      </w:pPr>
      <w:r w:rsidRPr="004732EF">
        <w:rPr>
          <w:rFonts w:ascii="Times New Roman" w:hAnsi="Times New Roman" w:cs="Times New Roman"/>
          <w:sz w:val="24"/>
          <w:szCs w:val="24"/>
        </w:rPr>
        <w:t>1. Общие положения</w:t>
      </w:r>
    </w:p>
    <w:p w:rsidR="002609AF" w:rsidRPr="004732EF" w:rsidRDefault="002609AF" w:rsidP="00EA22B4">
      <w:pPr>
        <w:autoSpaceDE w:val="0"/>
        <w:autoSpaceDN w:val="0"/>
        <w:adjustRightInd w:val="0"/>
        <w:spacing w:after="0"/>
        <w:ind w:firstLine="540"/>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 </w:t>
      </w:r>
      <w:proofErr w:type="gramStart"/>
      <w:r w:rsidRPr="004732EF">
        <w:rPr>
          <w:rFonts w:ascii="Times New Roman" w:hAnsi="Times New Roman" w:cs="Times New Roman"/>
          <w:sz w:val="24"/>
          <w:szCs w:val="24"/>
        </w:rPr>
        <w:t>Настоящее Положение разработано 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Ленинградской области от 02.07.2013 г. № 49-оз «О муниципальном жилищном контроле на</w:t>
      </w:r>
      <w:proofErr w:type="gramEnd"/>
      <w:r w:rsidRPr="004732EF">
        <w:rPr>
          <w:rFonts w:ascii="Times New Roman" w:hAnsi="Times New Roman" w:cs="Times New Roman"/>
          <w:sz w:val="24"/>
          <w:szCs w:val="24"/>
        </w:rPr>
        <w:t xml:space="preserve">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иными нормативными правовыми актами  Российской Федерации, Ленинградской области, Уставом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и устанавливает порядок осуществления муниципального жилищного контроля на территории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1.2.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1.3. Муниципальный жилищный контроль на территории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осуществляется администрацией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(далее – орган муниципального жилищного контроля) и уполномоченными ею органами и должностными лицами.</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1.4.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1.5.  </w:t>
      </w:r>
      <w:proofErr w:type="gramStart"/>
      <w:r w:rsidRPr="004732EF">
        <w:rPr>
          <w:rFonts w:ascii="Times New Roman" w:hAnsi="Times New Roman" w:cs="Times New Roman"/>
          <w:sz w:val="24"/>
          <w:szCs w:val="24"/>
        </w:rPr>
        <w:t>Взаимодействие органов муниципального жилищного контроля с уполномоченным органом исполнительной власти Ленинградской области, осуществляющим государственный жилищный надзор,  осуществляется в порядке,  установленном областным законом от 02.07.2013 г.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административным регламентом взаимодействия органа государственного жилищного надзора Ленинградской области с органами муниципального  жилищного</w:t>
      </w:r>
      <w:proofErr w:type="gramEnd"/>
      <w:r w:rsidRPr="004732EF">
        <w:rPr>
          <w:rFonts w:ascii="Times New Roman" w:hAnsi="Times New Roman" w:cs="Times New Roman"/>
          <w:sz w:val="24"/>
          <w:szCs w:val="24"/>
        </w:rPr>
        <w:t xml:space="preserve"> контроля при осуществлении государственного жилищного </w:t>
      </w:r>
      <w:r w:rsidRPr="004732EF">
        <w:rPr>
          <w:rFonts w:ascii="Times New Roman" w:hAnsi="Times New Roman" w:cs="Times New Roman"/>
          <w:sz w:val="24"/>
          <w:szCs w:val="24"/>
        </w:rPr>
        <w:lastRenderedPageBreak/>
        <w:t>надзора, муниципального жилищного контроля, утвержденным жилищной инспекцией Ленинградской области от 31.10.2013 г. № 18.</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540"/>
        <w:jc w:val="center"/>
        <w:rPr>
          <w:rFonts w:ascii="Times New Roman" w:hAnsi="Times New Roman" w:cs="Times New Roman"/>
          <w:sz w:val="24"/>
          <w:szCs w:val="24"/>
        </w:rPr>
      </w:pPr>
      <w:r w:rsidRPr="004732EF">
        <w:rPr>
          <w:rFonts w:ascii="Times New Roman" w:hAnsi="Times New Roman" w:cs="Times New Roman"/>
          <w:sz w:val="24"/>
          <w:szCs w:val="24"/>
        </w:rPr>
        <w:t>2. Цель муниципального жилищного контроля</w:t>
      </w:r>
    </w:p>
    <w:p w:rsidR="002609AF" w:rsidRPr="004732EF" w:rsidRDefault="002609AF" w:rsidP="00EA22B4">
      <w:pPr>
        <w:autoSpaceDE w:val="0"/>
        <w:autoSpaceDN w:val="0"/>
        <w:adjustRightInd w:val="0"/>
        <w:spacing w:after="0"/>
        <w:ind w:firstLine="540"/>
        <w:jc w:val="center"/>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2.1. </w:t>
      </w:r>
      <w:proofErr w:type="gramStart"/>
      <w:r w:rsidRPr="004732EF">
        <w:rPr>
          <w:rFonts w:ascii="Times New Roman" w:hAnsi="Times New Roman" w:cs="Times New Roman"/>
          <w:sz w:val="24"/>
          <w:szCs w:val="24"/>
        </w:rPr>
        <w:t>Целью муниципального жилищного контроля является контроль над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в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w:t>
      </w:r>
      <w:proofErr w:type="gramEnd"/>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center"/>
        <w:rPr>
          <w:rFonts w:ascii="Times New Roman" w:hAnsi="Times New Roman" w:cs="Times New Roman"/>
          <w:sz w:val="24"/>
          <w:szCs w:val="24"/>
        </w:rPr>
      </w:pPr>
      <w:r w:rsidRPr="004732EF">
        <w:rPr>
          <w:rFonts w:ascii="Times New Roman" w:hAnsi="Times New Roman" w:cs="Times New Roman"/>
          <w:sz w:val="24"/>
          <w:szCs w:val="24"/>
        </w:rPr>
        <w:t>3. Формы осуществления муниципального жилищного контроля</w:t>
      </w:r>
    </w:p>
    <w:p w:rsidR="002609AF" w:rsidRPr="004732EF" w:rsidRDefault="002609AF" w:rsidP="00EA22B4">
      <w:pPr>
        <w:autoSpaceDE w:val="0"/>
        <w:autoSpaceDN w:val="0"/>
        <w:adjustRightInd w:val="0"/>
        <w:spacing w:after="0"/>
        <w:ind w:firstLine="708"/>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3.1. </w:t>
      </w:r>
      <w:proofErr w:type="gramStart"/>
      <w:r w:rsidRPr="004732EF">
        <w:rPr>
          <w:rFonts w:ascii="Times New Roman" w:hAnsi="Times New Roman" w:cs="Times New Roman"/>
          <w:sz w:val="24"/>
          <w:szCs w:val="24"/>
        </w:rPr>
        <w:t>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roofErr w:type="gramEnd"/>
    </w:p>
    <w:p w:rsidR="002609AF" w:rsidRPr="004732EF" w:rsidRDefault="002609AF" w:rsidP="00EA22B4">
      <w:pPr>
        <w:autoSpaceDE w:val="0"/>
        <w:autoSpaceDN w:val="0"/>
        <w:adjustRightInd w:val="0"/>
        <w:spacing w:after="0"/>
        <w:ind w:firstLine="432"/>
        <w:jc w:val="both"/>
        <w:rPr>
          <w:rFonts w:ascii="Times New Roman" w:hAnsi="Times New Roman" w:cs="Times New Roman"/>
          <w:sz w:val="24"/>
          <w:szCs w:val="24"/>
        </w:rPr>
      </w:pPr>
      <w:r w:rsidRPr="004732EF">
        <w:rPr>
          <w:rFonts w:ascii="Times New Roman" w:hAnsi="Times New Roman" w:cs="Times New Roman"/>
          <w:sz w:val="24"/>
          <w:szCs w:val="24"/>
        </w:rPr>
        <w:t>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3.2.1. Плановые проверки проводятся не чаще чем один раз в три года.</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3.2.2. Плановые проверки проводятся на основании разрабатываемых администрацией </w:t>
      </w:r>
      <w:proofErr w:type="spellStart"/>
      <w:r w:rsidR="007F0FC4">
        <w:rPr>
          <w:rFonts w:ascii="Times New Roman" w:hAnsi="Times New Roman" w:cs="Times New Roman"/>
          <w:sz w:val="24"/>
          <w:szCs w:val="24"/>
        </w:rPr>
        <w:t>Торковичского</w:t>
      </w:r>
      <w:proofErr w:type="spellEnd"/>
      <w:r w:rsidRPr="004732EF">
        <w:rPr>
          <w:rFonts w:ascii="Times New Roman" w:hAnsi="Times New Roman" w:cs="Times New Roman"/>
          <w:sz w:val="24"/>
          <w:szCs w:val="24"/>
        </w:rPr>
        <w:t xml:space="preserve"> сельского поселения в соответствии с ее полномочиями ежегодных планов.</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4732EF">
        <w:rPr>
          <w:rFonts w:ascii="Times New Roman" w:hAnsi="Times New Roman" w:cs="Times New Roman"/>
          <w:sz w:val="24"/>
          <w:szCs w:val="24"/>
        </w:rPr>
        <w:lastRenderedPageBreak/>
        <w:t>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2) цель и основание проведения каждой плановой проверки;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3) дата начала и сроки проведения каждой плановой проверки;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совместной плановой проверки органами государственного контроля (надзора)  и органами муниципального контроля указываются наименования всех участвующих в такой проверке органов.</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3.2.4.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3.2.5. Основанием для включения плановой проверки в ежегодный план проведения плановых проверок является истечение трех лет со дня: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 государственной регистрации юридического лица, индивидуального предпринимателя;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3)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администрацию уведомлением о начале указанной деятельности.</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3.2.6.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3.2.7.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3.3.Предметом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относящихся к предмету контроля, выполнение предписаний администрации, проведение мероприятий по предотвращению причинения вреда жизни, здоровью граждан,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3.3.1. </w:t>
      </w:r>
      <w:proofErr w:type="gramStart"/>
      <w:r w:rsidRPr="004732EF">
        <w:rPr>
          <w:rFonts w:ascii="Times New Roman" w:hAnsi="Times New Roman" w:cs="Times New Roman"/>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 xml:space="preserve">власти, органов местного самоуправления о </w:t>
      </w:r>
      <w:r w:rsidRPr="004732EF">
        <w:rPr>
          <w:rFonts w:ascii="Times New Roman" w:hAnsi="Times New Roman" w:cs="Times New Roman"/>
          <w:sz w:val="24"/>
          <w:szCs w:val="24"/>
        </w:rPr>
        <w:lastRenderedPageBreak/>
        <w:t>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4732EF">
        <w:rPr>
          <w:rFonts w:ascii="Times New Roman" w:hAnsi="Times New Roman" w:cs="Times New Roman"/>
          <w:sz w:val="24"/>
          <w:szCs w:val="24"/>
        </w:rPr>
        <w:t xml:space="preserve">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3.3.2.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3.3.3. </w:t>
      </w:r>
      <w:proofErr w:type="gramStart"/>
      <w:r w:rsidRPr="004732EF">
        <w:rPr>
          <w:rFonts w:ascii="Times New Roman" w:hAnsi="Times New Roman" w:cs="Times New Roman"/>
          <w:sz w:val="24"/>
          <w:szCs w:val="24"/>
        </w:rPr>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2 статьи 10 Федерального закона от 26.12.2008г. № 294-ФЗ, и сведений о фактах указанных в п. 3.3.1. настоящего Положения,  не могут служить основанием для проведения внеплановой проверки.</w:t>
      </w:r>
      <w:proofErr w:type="gramEnd"/>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3.3.4.  О проведении внеплановой выездной проверки, за исключением внеплановой выездной проверки, </w:t>
      </w:r>
      <w:proofErr w:type="gramStart"/>
      <w:r w:rsidRPr="004732EF">
        <w:rPr>
          <w:rFonts w:ascii="Times New Roman" w:hAnsi="Times New Roman" w:cs="Times New Roman"/>
          <w:sz w:val="24"/>
          <w:szCs w:val="24"/>
        </w:rPr>
        <w:t>основания</w:t>
      </w:r>
      <w:proofErr w:type="gramEnd"/>
      <w:r w:rsidRPr="004732EF">
        <w:rPr>
          <w:rFonts w:ascii="Times New Roman" w:hAnsi="Times New Roman" w:cs="Times New Roman"/>
          <w:sz w:val="24"/>
          <w:szCs w:val="24"/>
        </w:rPr>
        <w:t xml:space="preserve"> проведения которой указаны в пункте 2 части 2 ст.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3.3.5. В случае</w:t>
      </w:r>
      <w:proofErr w:type="gramStart"/>
      <w:r w:rsidRPr="004732EF">
        <w:rPr>
          <w:rFonts w:ascii="Times New Roman" w:hAnsi="Times New Roman" w:cs="Times New Roman"/>
          <w:sz w:val="24"/>
          <w:szCs w:val="24"/>
        </w:rPr>
        <w:t>,</w:t>
      </w:r>
      <w:proofErr w:type="gramEnd"/>
      <w:r w:rsidRPr="004732EF">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3.4.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ab/>
        <w:t>Основаниями для проведения внеплановой проверки соблюдения гражданами обязательных требований являются:</w:t>
      </w:r>
    </w:p>
    <w:p w:rsidR="002609AF" w:rsidRPr="004732EF" w:rsidRDefault="002609AF" w:rsidP="00EA22B4">
      <w:pPr>
        <w:tabs>
          <w:tab w:val="left" w:pos="1134"/>
        </w:tabs>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2609AF" w:rsidRPr="004732EF" w:rsidRDefault="002609AF" w:rsidP="00EA22B4">
      <w:pPr>
        <w:tabs>
          <w:tab w:val="left" w:pos="1134"/>
        </w:tabs>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истечение срока исполнения гражданином ранее выданного предписания об устранении выявленного нарушения обязательных требований.</w:t>
      </w:r>
    </w:p>
    <w:p w:rsidR="002609AF" w:rsidRPr="004732EF" w:rsidRDefault="002609AF" w:rsidP="00EA22B4">
      <w:pPr>
        <w:tabs>
          <w:tab w:val="left" w:pos="1418"/>
        </w:tabs>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ab/>
      </w:r>
    </w:p>
    <w:p w:rsidR="002609AF" w:rsidRPr="004732EF" w:rsidRDefault="002609AF" w:rsidP="00EA22B4">
      <w:pPr>
        <w:autoSpaceDE w:val="0"/>
        <w:autoSpaceDN w:val="0"/>
        <w:adjustRightInd w:val="0"/>
        <w:spacing w:after="0"/>
        <w:ind w:firstLine="708"/>
        <w:jc w:val="center"/>
        <w:rPr>
          <w:rFonts w:ascii="Times New Roman" w:hAnsi="Times New Roman" w:cs="Times New Roman"/>
          <w:sz w:val="24"/>
          <w:szCs w:val="24"/>
        </w:rPr>
      </w:pPr>
      <w:r w:rsidRPr="004732EF">
        <w:rPr>
          <w:rFonts w:ascii="Times New Roman" w:hAnsi="Times New Roman" w:cs="Times New Roman"/>
          <w:sz w:val="24"/>
          <w:szCs w:val="24"/>
        </w:rPr>
        <w:t>3.5. Плановые и внеплановые проверки проводятся в соответствии с распоряжением главы администрации</w:t>
      </w:r>
    </w:p>
    <w:p w:rsidR="002609AF" w:rsidRPr="004732EF" w:rsidRDefault="002609AF" w:rsidP="00EA22B4">
      <w:pPr>
        <w:autoSpaceDE w:val="0"/>
        <w:autoSpaceDN w:val="0"/>
        <w:adjustRightInd w:val="0"/>
        <w:spacing w:after="0"/>
        <w:ind w:firstLine="708"/>
        <w:jc w:val="center"/>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3.6. По результатам проверки должностные лица органа муниципального жилищного контроля, проводившие проверку, составляют акт по установленной форме в двух экземплярах.</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3.7. В случае выявления при проведении проверки нарушений юридическим лицом, индивидуальным предпринимателем и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2) принять меры по </w:t>
      </w:r>
      <w:proofErr w:type="gramStart"/>
      <w:r w:rsidRPr="004732EF">
        <w:rPr>
          <w:rFonts w:ascii="Times New Roman" w:hAnsi="Times New Roman" w:cs="Times New Roman"/>
          <w:sz w:val="24"/>
          <w:szCs w:val="24"/>
        </w:rPr>
        <w:t>контролю за</w:t>
      </w:r>
      <w:proofErr w:type="gramEnd"/>
      <w:r w:rsidRPr="004732EF">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 в том числе:</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     а) направить в орган государственного жилищного надзора Ленинградской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вопроса о возбуждении дела об административном правонарушении;</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     б)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center"/>
        <w:rPr>
          <w:rFonts w:ascii="Times New Roman" w:hAnsi="Times New Roman" w:cs="Times New Roman"/>
          <w:sz w:val="24"/>
          <w:szCs w:val="24"/>
        </w:rPr>
      </w:pPr>
      <w:r w:rsidRPr="004732EF">
        <w:rPr>
          <w:rFonts w:ascii="Times New Roman" w:hAnsi="Times New Roman" w:cs="Times New Roman"/>
          <w:sz w:val="24"/>
          <w:szCs w:val="24"/>
        </w:rPr>
        <w:t>4. Полномочия органов жилищного контроля, должностных лиц, осуществляющих муниципальный жилищный контроль</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4.1. Должностные лица Администрации, уполномоченные на осуществление муниципального жилищного контроля (далее – должностные лица), назначаются распоряжением главы Администрации.</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4.2.  Должностные лица, осуществляющие муниципальный жилищный контроль, в пределах предоставленных полномочий, в порядке, установленном законодательством Российской Федерации, имеют право:</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lastRenderedPageBreak/>
        <w:t>2) беспрепятственно по предъявлении служебного удостоверения и копии распоряжения главы администрации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Российской Федерации, правомерность утверждения условий этого договора и его заключения;</w:t>
      </w:r>
      <w:proofErr w:type="gramEnd"/>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732EF">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4732EF">
        <w:rPr>
          <w:rFonts w:ascii="Times New Roman" w:hAnsi="Times New Roman" w:cs="Times New Roman"/>
          <w:sz w:val="24"/>
          <w:szCs w:val="24"/>
        </w:rPr>
        <w:t xml:space="preserve"> жилья, внесенных в устав изменений обязательным требованиям;</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4)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4.3  Должностные лица, осуществляющие муниципальный жилищный контроль, при проведении мероприятий по контролю обязаны:</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2)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3) проводить проверку на основании распоряжения главы администрац</w:t>
      </w:r>
      <w:proofErr w:type="gramStart"/>
      <w:r w:rsidRPr="004732EF">
        <w:rPr>
          <w:rFonts w:ascii="Times New Roman" w:hAnsi="Times New Roman" w:cs="Times New Roman"/>
          <w:sz w:val="24"/>
          <w:szCs w:val="24"/>
        </w:rPr>
        <w:t>ии  о ее</w:t>
      </w:r>
      <w:proofErr w:type="gramEnd"/>
      <w:r w:rsidRPr="004732EF">
        <w:rPr>
          <w:rFonts w:ascii="Times New Roman" w:hAnsi="Times New Roman" w:cs="Times New Roman"/>
          <w:sz w:val="24"/>
          <w:szCs w:val="24"/>
        </w:rPr>
        <w:t xml:space="preserve"> проведении в соответствии с ее назначением;</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частью 5 статьи 10 Федерального </w:t>
      </w:r>
      <w:r w:rsidRPr="004732EF">
        <w:rPr>
          <w:rFonts w:ascii="Times New Roman" w:hAnsi="Times New Roman" w:cs="Times New Roman"/>
          <w:sz w:val="24"/>
          <w:szCs w:val="24"/>
        </w:rPr>
        <w:lastRenderedPageBreak/>
        <w:t>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7) знакомить физическое лицо,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proofErr w:type="gramStart"/>
      <w:r w:rsidRPr="004732EF">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числе</w:t>
      </w:r>
      <w:proofErr w:type="gramEnd"/>
      <w:r w:rsidRPr="004732EF">
        <w:rPr>
          <w:rFonts w:ascii="Times New Roman" w:hAnsi="Times New Roman" w:cs="Times New Roman"/>
          <w:sz w:val="24"/>
          <w:szCs w:val="24"/>
        </w:rPr>
        <w:t xml:space="preserve"> индивидуальных предпринимателей, юридических лиц;</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11)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13) осуществлять запись о проведенной проверке в журнале учета проверок.</w:t>
      </w:r>
    </w:p>
    <w:p w:rsidR="002609AF" w:rsidRPr="004732EF" w:rsidRDefault="002609AF" w:rsidP="00EA22B4">
      <w:pPr>
        <w:autoSpaceDE w:val="0"/>
        <w:autoSpaceDN w:val="0"/>
        <w:adjustRightInd w:val="0"/>
        <w:spacing w:after="0"/>
        <w:ind w:firstLine="708"/>
        <w:jc w:val="both"/>
        <w:rPr>
          <w:rFonts w:ascii="Times New Roman" w:hAnsi="Times New Roman" w:cs="Times New Roman"/>
          <w:sz w:val="24"/>
          <w:szCs w:val="24"/>
        </w:rPr>
      </w:pPr>
      <w:r w:rsidRPr="004732EF">
        <w:rPr>
          <w:rFonts w:ascii="Times New Roman" w:hAnsi="Times New Roman" w:cs="Times New Roman"/>
          <w:sz w:val="24"/>
          <w:szCs w:val="24"/>
        </w:rPr>
        <w:t xml:space="preserve">4.4. При осуществлении муниципального жилищного контроля должностные лица  несут в установленном действующим законодательством и настоящим Положением ответственность </w:t>
      </w:r>
      <w:proofErr w:type="gramStart"/>
      <w:r w:rsidRPr="004732EF">
        <w:rPr>
          <w:rFonts w:ascii="Times New Roman" w:hAnsi="Times New Roman" w:cs="Times New Roman"/>
          <w:sz w:val="24"/>
          <w:szCs w:val="24"/>
        </w:rPr>
        <w:t>за</w:t>
      </w:r>
      <w:proofErr w:type="gramEnd"/>
      <w:r w:rsidRPr="004732EF">
        <w:rPr>
          <w:rFonts w:ascii="Times New Roman" w:hAnsi="Times New Roman" w:cs="Times New Roman"/>
          <w:sz w:val="24"/>
          <w:szCs w:val="24"/>
        </w:rPr>
        <w:t>:</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а) несоблюдение требований законодательства при исполнении служебных обязанностей;</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б) несоблюдение установленного порядка осуществления муниципального жилищного контроля;</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lastRenderedPageBreak/>
        <w:t>в) непринятие мер по предотвращению и устранению последствий выявленных нарушений жилищного законодательства;</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г) объективность и достоверность материалов проводимых проверок</w:t>
      </w:r>
      <w:proofErr w:type="gramStart"/>
      <w:r w:rsidRPr="004732EF">
        <w:rPr>
          <w:rFonts w:ascii="Times New Roman" w:hAnsi="Times New Roman" w:cs="Times New Roman"/>
          <w:sz w:val="24"/>
          <w:szCs w:val="24"/>
        </w:rPr>
        <w:t>..</w:t>
      </w:r>
      <w:r w:rsidRPr="004732EF">
        <w:rPr>
          <w:rFonts w:ascii="Times New Roman" w:hAnsi="Times New Roman" w:cs="Times New Roman"/>
          <w:sz w:val="24"/>
          <w:szCs w:val="24"/>
          <w:lang w:val="en-US"/>
        </w:rPr>
        <w:t> </w:t>
      </w:r>
      <w:proofErr w:type="gramEnd"/>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4.5. Препятствование осуществлению полномочий должностных лиц при проведении ими муниципального жилищного контроля влечет установленную законодательством Российской Федерации ответственность.</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r w:rsidRPr="004732EF">
        <w:rPr>
          <w:rFonts w:ascii="Times New Roman" w:hAnsi="Times New Roman" w:cs="Times New Roman"/>
          <w:sz w:val="24"/>
          <w:szCs w:val="24"/>
        </w:rPr>
        <w:t>4.6. Должностные лица,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2609AF" w:rsidRPr="004732EF" w:rsidRDefault="002609AF" w:rsidP="00EA22B4">
      <w:pPr>
        <w:autoSpaceDE w:val="0"/>
        <w:autoSpaceDN w:val="0"/>
        <w:adjustRightInd w:val="0"/>
        <w:spacing w:after="0"/>
        <w:ind w:firstLine="540"/>
        <w:jc w:val="both"/>
        <w:rPr>
          <w:rFonts w:ascii="Times New Roman" w:hAnsi="Times New Roman" w:cs="Times New Roman"/>
          <w:sz w:val="24"/>
          <w:szCs w:val="24"/>
        </w:rPr>
      </w:pPr>
      <w:proofErr w:type="gramStart"/>
      <w:r w:rsidRPr="004732EF">
        <w:rPr>
          <w:rFonts w:ascii="Times New Roman" w:hAnsi="Times New Roman" w:cs="Times New Roman"/>
          <w:sz w:val="24"/>
          <w:szCs w:val="24"/>
        </w:rPr>
        <w:t>4.7.Орган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w:t>
      </w:r>
      <w:proofErr w:type="gramEnd"/>
      <w:r w:rsidRPr="004732EF">
        <w:rPr>
          <w:rFonts w:ascii="Times New Roman" w:hAnsi="Times New Roman" w:cs="Times New Roman"/>
          <w:sz w:val="24"/>
          <w:szCs w:val="24"/>
        </w:rPr>
        <w:t xml:space="preserve"> требованиям или в случаях </w:t>
      </w:r>
      <w:proofErr w:type="gramStart"/>
      <w:r w:rsidRPr="004732EF">
        <w:rPr>
          <w:rFonts w:ascii="Times New Roman" w:hAnsi="Times New Roman" w:cs="Times New Roman"/>
          <w:sz w:val="24"/>
          <w:szCs w:val="24"/>
        </w:rPr>
        <w:t>выявления нарушений порядка создания товарищества собственников</w:t>
      </w:r>
      <w:proofErr w:type="gramEnd"/>
      <w:r w:rsidRPr="004732EF">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2609AF" w:rsidRPr="004732EF" w:rsidRDefault="002609AF" w:rsidP="00EA22B4">
      <w:pPr>
        <w:spacing w:after="0"/>
        <w:ind w:left="-142"/>
        <w:jc w:val="right"/>
        <w:rPr>
          <w:rFonts w:ascii="Times New Roman" w:hAnsi="Times New Roman" w:cs="Times New Roman"/>
          <w:bCs/>
          <w:sz w:val="24"/>
          <w:szCs w:val="24"/>
        </w:rPr>
      </w:pPr>
    </w:p>
    <w:p w:rsidR="00EA22B4" w:rsidRDefault="00EA22B4" w:rsidP="00EA22B4">
      <w:pPr>
        <w:rPr>
          <w:rFonts w:ascii="Times New Roman" w:hAnsi="Times New Roman" w:cs="Times New Roman"/>
          <w:bCs/>
          <w:sz w:val="24"/>
          <w:szCs w:val="24"/>
        </w:rPr>
      </w:pPr>
    </w:p>
    <w:p w:rsidR="00A4115C" w:rsidRDefault="00EA22B4" w:rsidP="00EA22B4">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rsidR="00A4115C" w:rsidRDefault="00A4115C" w:rsidP="00EA22B4">
      <w:pPr>
        <w:spacing w:after="0"/>
        <w:rPr>
          <w:rFonts w:ascii="Times New Roman" w:hAnsi="Times New Roman" w:cs="Times New Roman"/>
          <w:bCs/>
          <w:sz w:val="24"/>
          <w:szCs w:val="24"/>
        </w:rPr>
      </w:pPr>
    </w:p>
    <w:p w:rsidR="002609AF" w:rsidRPr="004732EF" w:rsidRDefault="00A4115C" w:rsidP="00EA22B4">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609AF" w:rsidRPr="004732EF">
        <w:rPr>
          <w:rFonts w:ascii="Times New Roman" w:hAnsi="Times New Roman" w:cs="Times New Roman"/>
          <w:bCs/>
          <w:sz w:val="24"/>
          <w:szCs w:val="24"/>
        </w:rPr>
        <w:t xml:space="preserve">Приложение N 20 к Основным положениям </w:t>
      </w:r>
    </w:p>
    <w:p w:rsidR="002609AF" w:rsidRPr="004732EF" w:rsidRDefault="002609AF" w:rsidP="00EA22B4">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471BAC" w:rsidP="00471BAC">
      <w:pPr>
        <w:spacing w:after="0"/>
        <w:ind w:left="-142"/>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2609AF" w:rsidRPr="004732EF">
        <w:rPr>
          <w:rFonts w:ascii="Times New Roman" w:hAnsi="Times New Roman" w:cs="Times New Roman"/>
          <w:bCs/>
          <w:sz w:val="24"/>
          <w:szCs w:val="24"/>
        </w:rPr>
        <w:t xml:space="preserve">муниципального образования </w:t>
      </w:r>
    </w:p>
    <w:p w:rsidR="002609AF" w:rsidRPr="004732EF" w:rsidRDefault="00471BAC" w:rsidP="00471BAC">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7F0FC4">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EA22B4">
      <w:pPr>
        <w:spacing w:after="0" w:line="240" w:lineRule="auto"/>
        <w:jc w:val="right"/>
        <w:rPr>
          <w:rFonts w:ascii="Times New Roman" w:hAnsi="Times New Roman" w:cs="Times New Roman"/>
          <w:sz w:val="24"/>
          <w:szCs w:val="24"/>
        </w:rPr>
      </w:pPr>
    </w:p>
    <w:p w:rsidR="002609AF" w:rsidRPr="00EA22B4" w:rsidRDefault="00EA22B4" w:rsidP="00EA22B4">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609AF" w:rsidRPr="00EA22B4">
        <w:rPr>
          <w:rFonts w:ascii="Times New Roman" w:hAnsi="Times New Roman" w:cs="Times New Roman"/>
          <w:b/>
          <w:sz w:val="24"/>
          <w:szCs w:val="24"/>
        </w:rPr>
        <w:t>ПОЛОЖЕНИЕ</w:t>
      </w:r>
    </w:p>
    <w:p w:rsidR="002609AF" w:rsidRPr="00EA22B4" w:rsidRDefault="002609AF" w:rsidP="00EA22B4">
      <w:pPr>
        <w:spacing w:line="240" w:lineRule="auto"/>
        <w:jc w:val="center"/>
        <w:rPr>
          <w:rFonts w:ascii="Times New Roman" w:hAnsi="Times New Roman" w:cs="Times New Roman"/>
          <w:b/>
          <w:sz w:val="24"/>
          <w:szCs w:val="24"/>
        </w:rPr>
      </w:pPr>
      <w:r w:rsidRPr="00EA22B4">
        <w:rPr>
          <w:rFonts w:ascii="Times New Roman" w:hAnsi="Times New Roman" w:cs="Times New Roman"/>
          <w:b/>
          <w:sz w:val="24"/>
          <w:szCs w:val="24"/>
        </w:rPr>
        <w:t xml:space="preserve">О БЕЗВОЗМЕЗДНОЙ ПЕРЕДАЧЕ В СОБСТВЕННОСТЬ </w:t>
      </w:r>
      <w:r w:rsidR="007F0FC4" w:rsidRPr="00EA22B4">
        <w:rPr>
          <w:rFonts w:ascii="Times New Roman" w:hAnsi="Times New Roman" w:cs="Times New Roman"/>
          <w:b/>
          <w:sz w:val="24"/>
          <w:szCs w:val="24"/>
        </w:rPr>
        <w:t>ТОРКОВИЧСКОГО</w:t>
      </w:r>
      <w:r w:rsidRPr="00EA22B4">
        <w:rPr>
          <w:rFonts w:ascii="Times New Roman" w:hAnsi="Times New Roman" w:cs="Times New Roman"/>
          <w:b/>
          <w:sz w:val="24"/>
          <w:szCs w:val="24"/>
        </w:rPr>
        <w:t xml:space="preserve"> СЕЛЬСКОГО ПОСЕЛЕНИЯ ГОСУДАРСТВЕННОГО И МУНИЦИПАЛЬНОГО ИМУЩЕСТВА, А ТАКЖЕ ИМУЩЕСТВА ЮРИДИЧЕСКИХ И ФИЗИЧЕСКИХ ЛИЦ</w:t>
      </w:r>
    </w:p>
    <w:p w:rsidR="002609AF" w:rsidRPr="004732EF" w:rsidRDefault="002609AF" w:rsidP="002609AF">
      <w:pPr>
        <w:jc w:val="right"/>
        <w:rPr>
          <w:rFonts w:ascii="Times New Roman" w:hAnsi="Times New Roman" w:cs="Times New Roman"/>
          <w:sz w:val="24"/>
          <w:szCs w:val="24"/>
        </w:rPr>
      </w:pP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Настоящее Положение разработано в соответствии с </w:t>
      </w:r>
      <w:hyperlink r:id="rId25" w:history="1">
        <w:r w:rsidRPr="004732EF">
          <w:rPr>
            <w:rFonts w:ascii="Times New Roman" w:hAnsi="Times New Roman" w:cs="Times New Roman"/>
            <w:spacing w:val="2"/>
            <w:sz w:val="24"/>
            <w:szCs w:val="24"/>
          </w:rPr>
          <w:t>Федеральным законом "Об общих принципах организации местного самоуправления в Российской Федерации"</w:t>
        </w:r>
      </w:hyperlink>
      <w:r w:rsidRPr="004732EF">
        <w:rPr>
          <w:rFonts w:ascii="Times New Roman" w:hAnsi="Times New Roman" w:cs="Times New Roman"/>
          <w:spacing w:val="2"/>
          <w:sz w:val="24"/>
          <w:szCs w:val="24"/>
        </w:rPr>
        <w:t>, </w:t>
      </w:r>
      <w:hyperlink r:id="rId26" w:history="1">
        <w:r w:rsidRPr="004732EF">
          <w:rPr>
            <w:rFonts w:ascii="Times New Roman" w:hAnsi="Times New Roman" w:cs="Times New Roman"/>
            <w:spacing w:val="2"/>
            <w:sz w:val="24"/>
            <w:szCs w:val="24"/>
          </w:rPr>
          <w:t>Гражданским кодексом Российской Федерации</w:t>
        </w:r>
      </w:hyperlink>
      <w:r w:rsidRPr="004732EF">
        <w:rPr>
          <w:rFonts w:ascii="Times New Roman" w:hAnsi="Times New Roman" w:cs="Times New Roman"/>
          <w:spacing w:val="2"/>
          <w:sz w:val="24"/>
          <w:szCs w:val="24"/>
        </w:rPr>
        <w:t xml:space="preserve"> и другими нормативными правовыми актами Российской Федерации и Ленинградской области, Уставом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2. Настоящее Положение определяет порядок приема в собственность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(далее - муниципальная собственность) объектов жилищно-коммунального хозяйства и социально-культурной сферы, находящихся в государственной и муниципальной собственности, собственности юридических и физических лиц.</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3.Приему в муниципальную собственность подлежит имущество, необходимое поселению для решения вопросов местного значения, предусмотренных законодательством.</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Ведомственное имущество жилищно-коммунального хозяйства в муниципальную собственность может передаваться одновременно:</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1) с участками, цехами, базами, мастерскими, гаражами, складскими помещениями, предназначенными для технического обслуживания и ремонта передаваемого имущества;</w:t>
      </w:r>
    </w:p>
    <w:p w:rsidR="002609AF" w:rsidRPr="004732EF" w:rsidRDefault="002609AF" w:rsidP="002609AF">
      <w:pPr>
        <w:shd w:val="clear" w:color="auto" w:fill="FFFFFF"/>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2) с машинами и механизмами (транспортными средствами, землеройной, уборочной техникой и другим оборудованием), предназначенными для эксплуатации и технического обслуживания передаваемого имущества по нормам, действующим в жилищно-коммунальном хозяйстве.</w:t>
      </w:r>
    </w:p>
    <w:p w:rsidR="002609AF" w:rsidRPr="004732EF" w:rsidRDefault="002609AF" w:rsidP="002609AF">
      <w:pPr>
        <w:shd w:val="clear" w:color="auto" w:fill="FFFFFF"/>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При передаче имущества передается также необходимая для его эксплуатации техническая документация.</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4. Прием в муниципальную собственность имущества при разграничении государственной собственности в Российской Федерации на федеральную собственность, государственную собственность Ленинградской области и муниципальную собственность осуществляется в порядке, установленном законодательством Российской Федерации и Ленинградской области.</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lastRenderedPageBreak/>
        <w:t>5. Прием в муниципальную собственность имущества, находящегося в собственности юридических и физических лиц, может осуществляться на основании договора и в порядке, предусмотренном настоящим Положением.</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6. Заинтересованные в передаче имущества в муниципальную собственность юридические либо физические лица обращаются с заявлением на имя Главы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w:t>
      </w:r>
      <w:proofErr w:type="gramStart"/>
      <w:r w:rsidRPr="004732EF">
        <w:rPr>
          <w:rFonts w:ascii="Times New Roman" w:hAnsi="Times New Roman" w:cs="Times New Roman"/>
          <w:spacing w:val="2"/>
          <w:sz w:val="24"/>
          <w:szCs w:val="24"/>
        </w:rPr>
        <w:t>К заявлению прилагаются документы, указанные в </w:t>
      </w:r>
      <w:hyperlink r:id="rId27" w:history="1">
        <w:r w:rsidRPr="004732EF">
          <w:rPr>
            <w:rFonts w:ascii="Times New Roman" w:hAnsi="Times New Roman" w:cs="Times New Roman"/>
            <w:spacing w:val="2"/>
            <w:sz w:val="24"/>
            <w:szCs w:val="24"/>
          </w:rPr>
          <w:t>постановлении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hyperlink>
      <w:r w:rsidRPr="004732EF">
        <w:rPr>
          <w:rFonts w:ascii="Times New Roman" w:hAnsi="Times New Roman" w:cs="Times New Roman"/>
          <w:spacing w:val="2"/>
          <w:sz w:val="24"/>
          <w:szCs w:val="24"/>
        </w:rPr>
        <w:t>.</w:t>
      </w:r>
      <w:proofErr w:type="gramEnd"/>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8. Совет депутатов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принимает решение о принятии имущества в муниципальную собственность и финансовом (материальном) обеспечении содержания этого имущества.</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9. Отдел экономики, финансов, бухгалтерского учета и имущественных отношений в течение трех дней с момента принятия решения Совета депутатов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вносит сведения о принятом в муниципальную собственность имуществе в Реестр муниципальной собственности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и обеспечивает государственную регистрацию права поселения на переданное имущество.</w:t>
      </w:r>
    </w:p>
    <w:p w:rsidR="002609AF" w:rsidRPr="004732EF" w:rsidRDefault="002609AF" w:rsidP="002609AF">
      <w:pPr>
        <w:shd w:val="clear" w:color="auto" w:fill="FFFFFF"/>
        <w:ind w:firstLine="540"/>
        <w:jc w:val="both"/>
        <w:textAlignment w:val="baseline"/>
        <w:rPr>
          <w:rFonts w:ascii="Times New Roman" w:hAnsi="Times New Roman" w:cs="Times New Roman"/>
          <w:spacing w:val="2"/>
          <w:sz w:val="24"/>
          <w:szCs w:val="24"/>
        </w:rPr>
      </w:pPr>
      <w:r w:rsidRPr="004732EF">
        <w:rPr>
          <w:rFonts w:ascii="Times New Roman" w:hAnsi="Times New Roman" w:cs="Times New Roman"/>
          <w:spacing w:val="2"/>
          <w:sz w:val="24"/>
          <w:szCs w:val="24"/>
        </w:rPr>
        <w:t xml:space="preserve">10. </w:t>
      </w:r>
      <w:proofErr w:type="gramStart"/>
      <w:r w:rsidRPr="004732EF">
        <w:rPr>
          <w:rFonts w:ascii="Times New Roman" w:hAnsi="Times New Roman" w:cs="Times New Roman"/>
          <w:spacing w:val="2"/>
          <w:sz w:val="24"/>
          <w:szCs w:val="24"/>
        </w:rPr>
        <w:t xml:space="preserve">Имущество считается принятым в муниципальную собственность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с момента внесения сведений о нем в Реестр муниципальной собственности </w:t>
      </w:r>
      <w:proofErr w:type="spellStart"/>
      <w:r w:rsidR="007F0FC4">
        <w:rPr>
          <w:rFonts w:ascii="Times New Roman" w:hAnsi="Times New Roman" w:cs="Times New Roman"/>
          <w:spacing w:val="2"/>
          <w:sz w:val="24"/>
          <w:szCs w:val="24"/>
        </w:rPr>
        <w:t>Торковичского</w:t>
      </w:r>
      <w:proofErr w:type="spellEnd"/>
      <w:r w:rsidRPr="004732EF">
        <w:rPr>
          <w:rFonts w:ascii="Times New Roman" w:hAnsi="Times New Roman" w:cs="Times New Roman"/>
          <w:spacing w:val="2"/>
          <w:sz w:val="24"/>
          <w:szCs w:val="24"/>
        </w:rPr>
        <w:t xml:space="preserve"> сельского поселения; право муниципальной собственности на имущество возникает с момента его государственной регистрации в установленном законом порядке.</w:t>
      </w:r>
      <w:proofErr w:type="gramEnd"/>
    </w:p>
    <w:p w:rsidR="002609AF" w:rsidRPr="004732EF" w:rsidRDefault="002609AF" w:rsidP="002609AF">
      <w:pPr>
        <w:jc w:val="right"/>
        <w:rPr>
          <w:rFonts w:ascii="Times New Roman" w:hAnsi="Times New Roman" w:cs="Times New Roman"/>
          <w:sz w:val="24"/>
          <w:szCs w:val="24"/>
        </w:rPr>
      </w:pPr>
    </w:p>
    <w:p w:rsidR="002609AF" w:rsidRPr="004732EF" w:rsidRDefault="002609AF" w:rsidP="002609AF">
      <w:pPr>
        <w:jc w:val="right"/>
        <w:rPr>
          <w:rFonts w:ascii="Times New Roman" w:hAnsi="Times New Roman" w:cs="Times New Roman"/>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2609AF" w:rsidRPr="004732EF" w:rsidRDefault="002609AF" w:rsidP="002609AF">
      <w:pPr>
        <w:ind w:left="-142"/>
        <w:jc w:val="right"/>
        <w:rPr>
          <w:rFonts w:ascii="Times New Roman" w:hAnsi="Times New Roman" w:cs="Times New Roman"/>
          <w:bCs/>
          <w:sz w:val="24"/>
          <w:szCs w:val="24"/>
        </w:rPr>
      </w:pPr>
    </w:p>
    <w:p w:rsidR="00EA22B4" w:rsidRDefault="00EA22B4" w:rsidP="002609AF">
      <w:pPr>
        <w:ind w:left="-142"/>
        <w:jc w:val="right"/>
        <w:rPr>
          <w:rFonts w:ascii="Times New Roman" w:hAnsi="Times New Roman" w:cs="Times New Roman"/>
          <w:bCs/>
          <w:sz w:val="24"/>
          <w:szCs w:val="24"/>
        </w:rPr>
      </w:pP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lastRenderedPageBreak/>
        <w:t xml:space="preserve">Приложение N 21 к Основным положениям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235D62">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235D62">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235D62">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(наименование органа местного самоуправления)</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right"/>
        <w:rPr>
          <w:rFonts w:ascii="Times New Roman" w:hAnsi="Times New Roman" w:cs="Times New Roman"/>
          <w:sz w:val="24"/>
          <w:szCs w:val="24"/>
        </w:rPr>
      </w:pPr>
      <w:r w:rsidRPr="004732EF">
        <w:rPr>
          <w:rFonts w:ascii="Times New Roman" w:hAnsi="Times New Roman" w:cs="Times New Roman"/>
          <w:sz w:val="24"/>
          <w:szCs w:val="24"/>
        </w:rPr>
        <w:t>адрес: _________________________________________,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телефон: _______________, факс: 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электронной почты: _____________________</w:t>
      </w:r>
    </w:p>
    <w:p w:rsidR="002609AF" w:rsidRPr="004732EF" w:rsidRDefault="002609AF" w:rsidP="002609AF">
      <w:pPr>
        <w:autoSpaceDE w:val="0"/>
        <w:autoSpaceDN w:val="0"/>
        <w:adjustRightInd w:val="0"/>
        <w:jc w:val="both"/>
        <w:outlineLvl w:val="0"/>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от ___________________________________________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(Ф.И.О. нанимателя)</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______________________________________,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телефон: _______________, факс: 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электронной почты: 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2609AF">
      <w:pPr>
        <w:autoSpaceDE w:val="0"/>
        <w:autoSpaceDN w:val="0"/>
        <w:adjustRightInd w:val="0"/>
        <w:jc w:val="center"/>
        <w:rPr>
          <w:rFonts w:ascii="Times New Roman" w:hAnsi="Times New Roman" w:cs="Times New Roman"/>
          <w:sz w:val="24"/>
          <w:szCs w:val="24"/>
        </w:rPr>
      </w:pPr>
      <w:r w:rsidRPr="004732EF">
        <w:rPr>
          <w:rFonts w:ascii="Times New Roman" w:hAnsi="Times New Roman" w:cs="Times New Roman"/>
          <w:sz w:val="24"/>
          <w:szCs w:val="24"/>
        </w:rPr>
        <w:t>ЗАПРОС</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согласия </w:t>
      </w:r>
      <w:proofErr w:type="spellStart"/>
      <w:r w:rsidRPr="004732EF">
        <w:rPr>
          <w:rFonts w:ascii="Times New Roman" w:hAnsi="Times New Roman" w:cs="Times New Roman"/>
          <w:sz w:val="24"/>
          <w:szCs w:val="24"/>
        </w:rPr>
        <w:t>наймодателя</w:t>
      </w:r>
      <w:proofErr w:type="spellEnd"/>
      <w:r w:rsidRPr="004732EF">
        <w:rPr>
          <w:rFonts w:ascii="Times New Roman" w:hAnsi="Times New Roman" w:cs="Times New Roman"/>
          <w:sz w:val="24"/>
          <w:szCs w:val="24"/>
        </w:rPr>
        <w:t xml:space="preserve"> на обмен жилого</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помещения на жилое помещение,</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предоставленное</w:t>
      </w:r>
      <w:proofErr w:type="gramEnd"/>
      <w:r w:rsidRPr="004732EF">
        <w:rPr>
          <w:rFonts w:ascii="Times New Roman" w:hAnsi="Times New Roman" w:cs="Times New Roman"/>
          <w:sz w:val="24"/>
          <w:szCs w:val="24"/>
        </w:rPr>
        <w:t xml:space="preserve"> по договору социального</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найма другому нанимателю</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 проживает в жилом помещении, расположенном</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(Ф.И.О. нанимателя)</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по адресу: _________________________, </w:t>
      </w:r>
      <w:proofErr w:type="gramStart"/>
      <w:r w:rsidRPr="004732EF">
        <w:rPr>
          <w:rFonts w:ascii="Times New Roman" w:hAnsi="Times New Roman" w:cs="Times New Roman"/>
          <w:sz w:val="24"/>
          <w:szCs w:val="24"/>
        </w:rPr>
        <w:t>предоставленном</w:t>
      </w:r>
      <w:proofErr w:type="gramEnd"/>
      <w:r w:rsidRPr="004732EF">
        <w:rPr>
          <w:rFonts w:ascii="Times New Roman" w:hAnsi="Times New Roman" w:cs="Times New Roman"/>
          <w:sz w:val="24"/>
          <w:szCs w:val="24"/>
        </w:rPr>
        <w:t xml:space="preserve"> 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(наименование государственного органа/</w:t>
      </w:r>
      <w:proofErr w:type="gramEnd"/>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_______________________ по Договору социального найма от "___"_____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органа местного самоуправления)</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N ___. Совместно </w:t>
      </w:r>
      <w:proofErr w:type="gramStart"/>
      <w:r w:rsidRPr="004732EF">
        <w:rPr>
          <w:rFonts w:ascii="Times New Roman" w:hAnsi="Times New Roman" w:cs="Times New Roman"/>
          <w:sz w:val="24"/>
          <w:szCs w:val="24"/>
        </w:rPr>
        <w:t>с _________________________________ проживают</w:t>
      </w:r>
      <w:proofErr w:type="gramEnd"/>
      <w:r w:rsidRPr="004732EF">
        <w:rPr>
          <w:rFonts w:ascii="Times New Roman" w:hAnsi="Times New Roman" w:cs="Times New Roman"/>
          <w:sz w:val="24"/>
          <w:szCs w:val="24"/>
        </w:rPr>
        <w:t xml:space="preserve"> члены семьи:</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(Ф.И.О. нанимателя)</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_________________________________________.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(указать Ф.И.О., степень родства)</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В соответствии с </w:t>
      </w:r>
      <w:hyperlink r:id="rId28" w:history="1">
        <w:r w:rsidRPr="004732EF">
          <w:rPr>
            <w:rFonts w:ascii="Times New Roman" w:hAnsi="Times New Roman" w:cs="Times New Roman"/>
            <w:sz w:val="24"/>
            <w:szCs w:val="24"/>
          </w:rPr>
          <w:t>ч. 1 ст. 72</w:t>
        </w:r>
      </w:hyperlink>
      <w:r w:rsidRPr="004732EF">
        <w:rPr>
          <w:rFonts w:ascii="Times New Roman" w:hAnsi="Times New Roman" w:cs="Times New Roman"/>
          <w:sz w:val="24"/>
          <w:szCs w:val="24"/>
        </w:rPr>
        <w:t xml:space="preserve">, </w:t>
      </w:r>
      <w:hyperlink r:id="rId29" w:history="1">
        <w:r w:rsidRPr="004732EF">
          <w:rPr>
            <w:rFonts w:ascii="Times New Roman" w:hAnsi="Times New Roman" w:cs="Times New Roman"/>
            <w:sz w:val="24"/>
            <w:szCs w:val="24"/>
          </w:rPr>
          <w:t>ч. 1 ст. 74</w:t>
        </w:r>
      </w:hyperlink>
      <w:r w:rsidRPr="004732EF">
        <w:rPr>
          <w:rFonts w:ascii="Times New Roman" w:hAnsi="Times New Roman" w:cs="Times New Roman"/>
          <w:sz w:val="24"/>
          <w:szCs w:val="24"/>
        </w:rPr>
        <w:t xml:space="preserve"> Жилищного кодекса  </w:t>
      </w:r>
      <w:proofErr w:type="gramStart"/>
      <w:r w:rsidRPr="004732EF">
        <w:rPr>
          <w:rFonts w:ascii="Times New Roman" w:hAnsi="Times New Roman" w:cs="Times New Roman"/>
          <w:sz w:val="24"/>
          <w:szCs w:val="24"/>
        </w:rPr>
        <w:t>Российской</w:t>
      </w:r>
      <w:proofErr w:type="gramEnd"/>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Федерации ___________________________________ просит дать согласие на обмен</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(Ф.И.О. нанимателя)</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указанного помещения на другое жилое помещение, расположенное   по  адресу:</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__________________________________, </w:t>
      </w:r>
      <w:proofErr w:type="gramStart"/>
      <w:r w:rsidRPr="004732EF">
        <w:rPr>
          <w:rFonts w:ascii="Times New Roman" w:hAnsi="Times New Roman" w:cs="Times New Roman"/>
          <w:sz w:val="24"/>
          <w:szCs w:val="24"/>
        </w:rPr>
        <w:t>предоставленное</w:t>
      </w:r>
      <w:proofErr w:type="gramEnd"/>
      <w:r w:rsidRPr="004732EF">
        <w:rPr>
          <w:rFonts w:ascii="Times New Roman" w:hAnsi="Times New Roman" w:cs="Times New Roman"/>
          <w:sz w:val="24"/>
          <w:szCs w:val="24"/>
        </w:rPr>
        <w:t xml:space="preserve"> по Договору социального</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найма от "___"________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 _____________________________.</w:t>
      </w: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(Ф.И.О. другого нанимателя)</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Приложения:</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 Копия Договора социального найма от "__"________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 Копия Договора социального найма от "___"________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 заключенного с другим нанимателем.</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3. Копия Договора об обмене жилыми помещениями от "___"________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4. Доверенность представителя от "___"________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 (если требование подписывается представителем заявителя).</w:t>
      </w:r>
    </w:p>
    <w:p w:rsidR="002609AF" w:rsidRPr="004732EF" w:rsidRDefault="002609AF" w:rsidP="002609AF">
      <w:pPr>
        <w:autoSpaceDE w:val="0"/>
        <w:autoSpaceDN w:val="0"/>
        <w:adjustRightInd w:val="0"/>
        <w:ind w:firstLine="54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Заявитель (представитель):</w:t>
      </w:r>
    </w:p>
    <w:p w:rsidR="00EA22B4" w:rsidRDefault="002609AF" w:rsidP="00EA22B4">
      <w:pPr>
        <w:autoSpaceDE w:val="0"/>
        <w:autoSpaceDN w:val="0"/>
        <w:adjustRightInd w:val="0"/>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_________________/___________________/</w:t>
      </w:r>
    </w:p>
    <w:p w:rsidR="002609AF" w:rsidRPr="00EA22B4" w:rsidRDefault="00EA22B4" w:rsidP="00EA22B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5D62">
        <w:rPr>
          <w:rFonts w:ascii="Times New Roman" w:hAnsi="Times New Roman" w:cs="Times New Roman"/>
          <w:sz w:val="24"/>
          <w:szCs w:val="24"/>
        </w:rPr>
        <w:t xml:space="preserve">     </w:t>
      </w:r>
      <w:r w:rsidR="002609AF" w:rsidRPr="004732EF">
        <w:rPr>
          <w:rFonts w:ascii="Times New Roman" w:hAnsi="Times New Roman" w:cs="Times New Roman"/>
          <w:bCs/>
          <w:sz w:val="24"/>
          <w:szCs w:val="24"/>
        </w:rPr>
        <w:t xml:space="preserve">Приложение N 22 к Основным положениям </w:t>
      </w:r>
    </w:p>
    <w:p w:rsidR="002609AF" w:rsidRPr="004732EF" w:rsidRDefault="002609AF" w:rsidP="00EA22B4">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EA22B4">
      <w:pPr>
        <w:spacing w:after="0"/>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EA22B4">
      <w:pPr>
        <w:spacing w:after="0"/>
        <w:jc w:val="right"/>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(наименование органа местного самоуправления)</w:t>
      </w: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телефон: __________, факс: 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электронной почты: _____________</w:t>
      </w:r>
    </w:p>
    <w:p w:rsidR="002609AF" w:rsidRPr="004732EF" w:rsidRDefault="002609AF" w:rsidP="002609AF">
      <w:pPr>
        <w:pStyle w:val="ConsPlusNonformat"/>
        <w:jc w:val="both"/>
        <w:outlineLvl w:val="0"/>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от 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(Ф.И.О. совместно проживающих</w:t>
      </w:r>
      <w:proofErr w:type="gramEnd"/>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с нанимателем членов его семьи)</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телефон: __________, факс: 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адрес электронной почты: _____________</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Заявление </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о согласии на обмен занимаемого жилого помещения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 жилое помещение, предоставленное по договору</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социального найма другому нанимателю</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Мы, __________________________, __________________________, проживающие</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совместно с нанимателем жилого помещения, ______________________________, </w:t>
      </w:r>
      <w:proofErr w:type="gramStart"/>
      <w:r w:rsidRPr="004732EF">
        <w:rPr>
          <w:rFonts w:ascii="Times New Roman" w:hAnsi="Times New Roman" w:cs="Times New Roman"/>
          <w:sz w:val="24"/>
          <w:szCs w:val="24"/>
        </w:rPr>
        <w:t>в</w:t>
      </w:r>
      <w:proofErr w:type="gramEnd"/>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квартире общей площадью _______ кв. м по адресу: _____________________, что</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подтверждается 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настоящим даем согласие на обмен занимаемого нами жилого помещения </w:t>
      </w:r>
      <w:proofErr w:type="gramStart"/>
      <w:r w:rsidRPr="004732EF">
        <w:rPr>
          <w:rFonts w:ascii="Times New Roman" w:hAnsi="Times New Roman" w:cs="Times New Roman"/>
          <w:sz w:val="24"/>
          <w:szCs w:val="24"/>
        </w:rPr>
        <w:t>на</w:t>
      </w:r>
      <w:proofErr w:type="gramEnd"/>
      <w:r w:rsidRPr="004732EF">
        <w:rPr>
          <w:rFonts w:ascii="Times New Roman" w:hAnsi="Times New Roman" w:cs="Times New Roman"/>
          <w:sz w:val="24"/>
          <w:szCs w:val="24"/>
        </w:rPr>
        <w:t xml:space="preserve"> жилое</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помещение, находящееся по адресу: 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proofErr w:type="gramStart"/>
      <w:r w:rsidRPr="004732EF">
        <w:rPr>
          <w:rFonts w:ascii="Times New Roman" w:hAnsi="Times New Roman" w:cs="Times New Roman"/>
          <w:sz w:val="24"/>
          <w:szCs w:val="24"/>
        </w:rPr>
        <w:t>предоставленное</w:t>
      </w:r>
      <w:proofErr w:type="gramEnd"/>
      <w:r w:rsidRPr="004732EF">
        <w:rPr>
          <w:rFonts w:ascii="Times New Roman" w:hAnsi="Times New Roman" w:cs="Times New Roman"/>
          <w:sz w:val="24"/>
          <w:szCs w:val="24"/>
        </w:rPr>
        <w:t xml:space="preserve"> по договору социального найма нанимателю, 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gramStart"/>
      <w:r w:rsidRPr="004732EF">
        <w:rPr>
          <w:rFonts w:ascii="Times New Roman" w:hAnsi="Times New Roman" w:cs="Times New Roman"/>
          <w:sz w:val="24"/>
          <w:szCs w:val="24"/>
        </w:rPr>
        <w:t>(Ф.И.О., дата</w:t>
      </w:r>
      <w:proofErr w:type="gramEnd"/>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рождения)</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Члены семьи нанимателя:</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(подпись)             (Ф.И.О.)</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(подпись)             (Ф.И.О.)</w:t>
      </w:r>
    </w:p>
    <w:p w:rsidR="002609AF" w:rsidRPr="004732EF" w:rsidRDefault="002609AF" w:rsidP="002609AF">
      <w:pPr>
        <w:rPr>
          <w:rFonts w:ascii="Times New Roman" w:hAnsi="Times New Roman" w:cs="Times New Roman"/>
          <w:sz w:val="24"/>
          <w:szCs w:val="24"/>
        </w:rPr>
      </w:pPr>
    </w:p>
    <w:p w:rsidR="00235D62" w:rsidRDefault="00235D62" w:rsidP="00235D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35D62" w:rsidRDefault="00235D62" w:rsidP="00235D62">
      <w:pPr>
        <w:spacing w:after="0" w:line="240" w:lineRule="auto"/>
        <w:rPr>
          <w:rFonts w:ascii="Times New Roman" w:hAnsi="Times New Roman" w:cs="Times New Roman"/>
          <w:sz w:val="24"/>
          <w:szCs w:val="24"/>
        </w:rPr>
      </w:pPr>
    </w:p>
    <w:p w:rsidR="00235D62" w:rsidRDefault="00235D62" w:rsidP="00235D62">
      <w:pPr>
        <w:spacing w:after="0" w:line="240" w:lineRule="auto"/>
        <w:rPr>
          <w:rFonts w:ascii="Times New Roman" w:hAnsi="Times New Roman" w:cs="Times New Roman"/>
          <w:sz w:val="24"/>
          <w:szCs w:val="24"/>
        </w:rPr>
      </w:pPr>
    </w:p>
    <w:p w:rsidR="002609AF" w:rsidRPr="004732EF" w:rsidRDefault="00235D62" w:rsidP="00235D62">
      <w:pPr>
        <w:spacing w:after="0" w:line="240" w:lineRule="auto"/>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2609AF" w:rsidRPr="004732EF">
        <w:rPr>
          <w:rFonts w:ascii="Times New Roman" w:hAnsi="Times New Roman" w:cs="Times New Roman"/>
          <w:bCs/>
          <w:sz w:val="24"/>
          <w:szCs w:val="24"/>
        </w:rPr>
        <w:t xml:space="preserve">Приложение N 23 к Основным положениям </w:t>
      </w:r>
    </w:p>
    <w:p w:rsidR="002609AF" w:rsidRPr="004732EF" w:rsidRDefault="002609AF" w:rsidP="00EA22B4">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о порядке управления и распоряжения имуществом </w:t>
      </w:r>
    </w:p>
    <w:p w:rsidR="002609AF" w:rsidRPr="004732EF" w:rsidRDefault="002609AF" w:rsidP="00EA22B4">
      <w:pPr>
        <w:spacing w:after="0" w:line="240" w:lineRule="auto"/>
        <w:ind w:left="-142"/>
        <w:jc w:val="right"/>
        <w:rPr>
          <w:rFonts w:ascii="Times New Roman" w:hAnsi="Times New Roman" w:cs="Times New Roman"/>
          <w:bCs/>
          <w:sz w:val="24"/>
          <w:szCs w:val="24"/>
        </w:rPr>
      </w:pPr>
      <w:r w:rsidRPr="004732EF">
        <w:rPr>
          <w:rFonts w:ascii="Times New Roman" w:hAnsi="Times New Roman" w:cs="Times New Roman"/>
          <w:bCs/>
          <w:sz w:val="24"/>
          <w:szCs w:val="24"/>
        </w:rPr>
        <w:t xml:space="preserve">муниципального образования </w:t>
      </w:r>
    </w:p>
    <w:p w:rsidR="002609AF" w:rsidRPr="004732EF" w:rsidRDefault="007F0FC4" w:rsidP="00EA22B4">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rPr>
        <w:t>Торковичское</w:t>
      </w:r>
      <w:proofErr w:type="spellEnd"/>
      <w:r w:rsidR="002609AF" w:rsidRPr="004732EF">
        <w:rPr>
          <w:rFonts w:ascii="Times New Roman" w:hAnsi="Times New Roman" w:cs="Times New Roman"/>
          <w:bCs/>
          <w:sz w:val="24"/>
          <w:szCs w:val="24"/>
        </w:rPr>
        <w:t xml:space="preserve"> сельское поселение</w:t>
      </w:r>
    </w:p>
    <w:p w:rsidR="002609AF" w:rsidRPr="004732EF" w:rsidRDefault="002609AF" w:rsidP="00EA22B4">
      <w:pPr>
        <w:autoSpaceDE w:val="0"/>
        <w:autoSpaceDN w:val="0"/>
        <w:adjustRightInd w:val="0"/>
        <w:spacing w:after="0"/>
        <w:jc w:val="both"/>
        <w:rPr>
          <w:rFonts w:ascii="Times New Roman" w:hAnsi="Times New Roman" w:cs="Times New Roman"/>
          <w:sz w:val="24"/>
          <w:szCs w:val="24"/>
        </w:rPr>
      </w:pPr>
      <w:r w:rsidRPr="004732EF">
        <w:rPr>
          <w:rFonts w:ascii="Times New Roman" w:hAnsi="Times New Roman" w:cs="Times New Roman"/>
          <w:sz w:val="24"/>
          <w:szCs w:val="24"/>
        </w:rPr>
        <w:t xml:space="preserve">                             </w:t>
      </w:r>
    </w:p>
    <w:p w:rsidR="002609AF" w:rsidRPr="004732EF" w:rsidRDefault="00F6301C" w:rsidP="002609AF">
      <w:pPr>
        <w:pStyle w:val="ConsPlusNormal"/>
        <w:jc w:val="center"/>
        <w:rPr>
          <w:rFonts w:ascii="Times New Roman" w:hAnsi="Times New Roman" w:cs="Times New Roman"/>
          <w:sz w:val="24"/>
          <w:szCs w:val="24"/>
        </w:rPr>
      </w:pPr>
      <w:hyperlink r:id="rId30" w:history="1">
        <w:r w:rsidR="002609AF" w:rsidRPr="004732EF">
          <w:rPr>
            <w:rFonts w:ascii="Times New Roman" w:hAnsi="Times New Roman" w:cs="Times New Roman"/>
            <w:sz w:val="24"/>
            <w:szCs w:val="24"/>
          </w:rPr>
          <w:t>Договор</w:t>
        </w:r>
      </w:hyperlink>
    </w:p>
    <w:p w:rsidR="002609AF" w:rsidRPr="004732EF" w:rsidRDefault="002609AF" w:rsidP="002609AF">
      <w:pPr>
        <w:pStyle w:val="ConsPlusNormal"/>
        <w:jc w:val="center"/>
        <w:rPr>
          <w:rFonts w:ascii="Times New Roman" w:hAnsi="Times New Roman" w:cs="Times New Roman"/>
          <w:sz w:val="24"/>
          <w:szCs w:val="24"/>
        </w:rPr>
      </w:pPr>
      <w:r w:rsidRPr="004732EF">
        <w:rPr>
          <w:rFonts w:ascii="Times New Roman" w:hAnsi="Times New Roman" w:cs="Times New Roman"/>
          <w:sz w:val="24"/>
          <w:szCs w:val="24"/>
        </w:rPr>
        <w:t>об обмене жилыми помещениями, предоставленными</w:t>
      </w:r>
    </w:p>
    <w:p w:rsidR="002609AF" w:rsidRPr="004732EF" w:rsidRDefault="002609AF" w:rsidP="002609AF">
      <w:pPr>
        <w:pStyle w:val="ConsPlusNormal"/>
        <w:jc w:val="center"/>
        <w:rPr>
          <w:rFonts w:ascii="Times New Roman" w:hAnsi="Times New Roman" w:cs="Times New Roman"/>
          <w:sz w:val="24"/>
          <w:szCs w:val="24"/>
        </w:rPr>
      </w:pPr>
      <w:r w:rsidRPr="004732EF">
        <w:rPr>
          <w:rFonts w:ascii="Times New Roman" w:hAnsi="Times New Roman" w:cs="Times New Roman"/>
          <w:sz w:val="24"/>
          <w:szCs w:val="24"/>
        </w:rPr>
        <w:t>по договорам социального найма</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rPr>
          <w:rFonts w:ascii="Times New Roman" w:hAnsi="Times New Roman" w:cs="Times New Roman"/>
          <w:sz w:val="24"/>
          <w:szCs w:val="24"/>
        </w:rPr>
      </w:pP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__________</w:t>
      </w:r>
    </w:p>
    <w:p w:rsidR="002609AF" w:rsidRPr="004732EF" w:rsidRDefault="002609AF" w:rsidP="002609AF">
      <w:pPr>
        <w:pStyle w:val="ConsPlusNormal"/>
        <w:jc w:val="right"/>
        <w:rPr>
          <w:rFonts w:ascii="Times New Roman" w:hAnsi="Times New Roman" w:cs="Times New Roman"/>
          <w:sz w:val="24"/>
          <w:szCs w:val="24"/>
        </w:rPr>
      </w:pPr>
      <w:r w:rsidRPr="004732EF">
        <w:rPr>
          <w:rFonts w:ascii="Times New Roman" w:hAnsi="Times New Roman" w:cs="Times New Roman"/>
          <w:sz w:val="24"/>
          <w:szCs w:val="24"/>
        </w:rPr>
        <w:t xml:space="preserve">"__"___________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Мы, гр. ____________________, ________ года рождения, зарегистрированный по адресу: __________________________, паспорт серии ____ N _______, выдан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______________________, именуемый в дальнейшем "Наниматель 1", с одной стороны,</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и гр. _________________________, __________ года рождения, зарегистрированный по адресу: _________________________, паспорт серии _____ N _______, выдан "___"___________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________________________, именуемый в дальнейшем "Наниматель 2", с другой стороны, заключили настоящий Договор о нижеследующем:</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1. ПРЕДМЕТ ДОГОВОРА</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1.1. Предметом настоящего Договора является обмен жилыми помещениями, предоставленными Сторонам по договорам социального найма, </w:t>
      </w:r>
      <w:proofErr w:type="gramStart"/>
      <w:r w:rsidRPr="004732EF">
        <w:rPr>
          <w:rFonts w:ascii="Times New Roman" w:hAnsi="Times New Roman" w:cs="Times New Roman"/>
          <w:sz w:val="24"/>
          <w:szCs w:val="24"/>
        </w:rPr>
        <w:t>со</w:t>
      </w:r>
      <w:proofErr w:type="gramEnd"/>
      <w:r w:rsidRPr="004732EF">
        <w:rPr>
          <w:rFonts w:ascii="Times New Roman" w:hAnsi="Times New Roman" w:cs="Times New Roman"/>
          <w:sz w:val="24"/>
          <w:szCs w:val="24"/>
        </w:rPr>
        <w:t xml:space="preserve"> взаимной передачей прав и обязанностей по указанным договорам.</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1.2. До подписания настоящего Договора:</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1.2.1. Наниматель 1 занимает по Договору социального найма от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xml:space="preserve">. N ______ жилое помещение в виде _____________________, расположенное по адресу: ___________________________, общей площадью _______________, жилой площадью ____________ (далее - "Жилое помещение 1"). Жилое помещение 1 расположено на ____ этаже </w:t>
      </w:r>
      <w:proofErr w:type="spellStart"/>
      <w:r w:rsidRPr="004732EF">
        <w:rPr>
          <w:rFonts w:ascii="Times New Roman" w:hAnsi="Times New Roman" w:cs="Times New Roman"/>
          <w:sz w:val="24"/>
          <w:szCs w:val="24"/>
        </w:rPr>
        <w:t>___</w:t>
      </w:r>
      <w:proofErr w:type="gramStart"/>
      <w:r w:rsidRPr="004732EF">
        <w:rPr>
          <w:rFonts w:ascii="Times New Roman" w:hAnsi="Times New Roman" w:cs="Times New Roman"/>
          <w:sz w:val="24"/>
          <w:szCs w:val="24"/>
        </w:rPr>
        <w:t>_-</w:t>
      </w:r>
      <w:proofErr w:type="gramEnd"/>
      <w:r w:rsidRPr="004732EF">
        <w:rPr>
          <w:rFonts w:ascii="Times New Roman" w:hAnsi="Times New Roman" w:cs="Times New Roman"/>
          <w:sz w:val="24"/>
          <w:szCs w:val="24"/>
        </w:rPr>
        <w:t>этажного</w:t>
      </w:r>
      <w:proofErr w:type="spellEnd"/>
      <w:r w:rsidRPr="004732EF">
        <w:rPr>
          <w:rFonts w:ascii="Times New Roman" w:hAnsi="Times New Roman" w:cs="Times New Roman"/>
          <w:sz w:val="24"/>
          <w:szCs w:val="24"/>
        </w:rPr>
        <w:t xml:space="preserve"> многоквартирного дома и состоит из _____ комнат.</w:t>
      </w:r>
    </w:p>
    <w:p w:rsidR="002609AF" w:rsidRPr="004732EF" w:rsidRDefault="002609AF" w:rsidP="002609AF">
      <w:pPr>
        <w:pStyle w:val="ConsPlusNormal"/>
        <w:ind w:firstLine="540"/>
        <w:jc w:val="both"/>
        <w:rPr>
          <w:rFonts w:ascii="Times New Roman" w:hAnsi="Times New Roman" w:cs="Times New Roman"/>
          <w:sz w:val="24"/>
          <w:szCs w:val="24"/>
        </w:rPr>
      </w:pPr>
      <w:proofErr w:type="spellStart"/>
      <w:r w:rsidRPr="004732EF">
        <w:rPr>
          <w:rFonts w:ascii="Times New Roman" w:hAnsi="Times New Roman" w:cs="Times New Roman"/>
          <w:sz w:val="24"/>
          <w:szCs w:val="24"/>
        </w:rPr>
        <w:t>Наймодателем</w:t>
      </w:r>
      <w:proofErr w:type="spellEnd"/>
      <w:r w:rsidRPr="004732EF">
        <w:rPr>
          <w:rFonts w:ascii="Times New Roman" w:hAnsi="Times New Roman" w:cs="Times New Roman"/>
          <w:sz w:val="24"/>
          <w:szCs w:val="24"/>
        </w:rPr>
        <w:t xml:space="preserve"> является 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1.2.2. Совместно с ним проживающие члены семьи Нанимателя 1:</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 ____________________________________________________________________;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 ____________________________________________________________________.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1.2.3.  Наниматель  2  занимает   по  Договору  социального   найма  </w:t>
      </w:r>
      <w:proofErr w:type="gramStart"/>
      <w:r w:rsidRPr="004732EF">
        <w:rPr>
          <w:rFonts w:ascii="Times New Roman" w:hAnsi="Times New Roman" w:cs="Times New Roman"/>
          <w:sz w:val="24"/>
          <w:szCs w:val="24"/>
        </w:rPr>
        <w:t>от</w:t>
      </w:r>
      <w:proofErr w:type="gramEnd"/>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_________   жилое    помещение   в   виде</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_________________________________,       </w:t>
      </w:r>
      <w:proofErr w:type="gramStart"/>
      <w:r w:rsidRPr="004732EF">
        <w:rPr>
          <w:rFonts w:ascii="Times New Roman" w:hAnsi="Times New Roman" w:cs="Times New Roman"/>
          <w:sz w:val="24"/>
          <w:szCs w:val="24"/>
        </w:rPr>
        <w:t>расположенное</w:t>
      </w:r>
      <w:proofErr w:type="gramEnd"/>
      <w:r w:rsidRPr="004732EF">
        <w:rPr>
          <w:rFonts w:ascii="Times New Roman" w:hAnsi="Times New Roman" w:cs="Times New Roman"/>
          <w:sz w:val="24"/>
          <w:szCs w:val="24"/>
        </w:rPr>
        <w:t xml:space="preserve">      по      адресу:</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____________________________, общей площадью ______________, жилой площадью</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_______________  (далее  -  "Жилое   помещение  2").   Жилое   помещение  1</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расположено  на ____ этаже </w:t>
      </w:r>
      <w:proofErr w:type="spellStart"/>
      <w:r w:rsidRPr="004732EF">
        <w:rPr>
          <w:rFonts w:ascii="Times New Roman" w:hAnsi="Times New Roman" w:cs="Times New Roman"/>
          <w:sz w:val="24"/>
          <w:szCs w:val="24"/>
        </w:rPr>
        <w:t>___</w:t>
      </w:r>
      <w:proofErr w:type="gramStart"/>
      <w:r w:rsidRPr="004732EF">
        <w:rPr>
          <w:rFonts w:ascii="Times New Roman" w:hAnsi="Times New Roman" w:cs="Times New Roman"/>
          <w:sz w:val="24"/>
          <w:szCs w:val="24"/>
        </w:rPr>
        <w:t>_-</w:t>
      </w:r>
      <w:proofErr w:type="gramEnd"/>
      <w:r w:rsidRPr="004732EF">
        <w:rPr>
          <w:rFonts w:ascii="Times New Roman" w:hAnsi="Times New Roman" w:cs="Times New Roman"/>
          <w:sz w:val="24"/>
          <w:szCs w:val="24"/>
        </w:rPr>
        <w:t>этажного</w:t>
      </w:r>
      <w:proofErr w:type="spellEnd"/>
      <w:r w:rsidRPr="004732EF">
        <w:rPr>
          <w:rFonts w:ascii="Times New Roman" w:hAnsi="Times New Roman" w:cs="Times New Roman"/>
          <w:sz w:val="24"/>
          <w:szCs w:val="24"/>
        </w:rPr>
        <w:t xml:space="preserve"> многоквартирного дома и состоит из</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 комнат.</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w:t>
      </w:r>
      <w:proofErr w:type="spellStart"/>
      <w:r w:rsidRPr="004732EF">
        <w:rPr>
          <w:rFonts w:ascii="Times New Roman" w:hAnsi="Times New Roman" w:cs="Times New Roman"/>
          <w:sz w:val="24"/>
          <w:szCs w:val="24"/>
        </w:rPr>
        <w:t>Наймодателем</w:t>
      </w:r>
      <w:proofErr w:type="spellEnd"/>
      <w:r w:rsidRPr="004732EF">
        <w:rPr>
          <w:rFonts w:ascii="Times New Roman" w:hAnsi="Times New Roman" w:cs="Times New Roman"/>
          <w:sz w:val="24"/>
          <w:szCs w:val="24"/>
        </w:rPr>
        <w:t xml:space="preserve"> является 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1.2.4. Совместно с ним проживающие члены семьи Нанимателя 2:</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 ____________________________________________________________________;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 ____________________________________________________________________.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lastRenderedPageBreak/>
        <w:t xml:space="preserve">    1.3.  Согласно  условиям  настоящего  Договора Нанимателю 1 и совместно</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проживающим  с ним  членам семьи  передается  по договору социального найма</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Жилое  помещение  2,  а Нанимателю 2  и совместно  проживающим с ним членам</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семьи передается по договору социального найма Жилое помещение 1.</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1.4.   Разрешение  органа  опеки  и  попечительства  на  обмен   Жилого</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помещения   1,     в     котором      проживает      несовершеннолетни</w:t>
      </w:r>
      <w:proofErr w:type="gramStart"/>
      <w:r w:rsidRPr="004732EF">
        <w:rPr>
          <w:rFonts w:ascii="Times New Roman" w:hAnsi="Times New Roman" w:cs="Times New Roman"/>
          <w:sz w:val="24"/>
          <w:szCs w:val="24"/>
        </w:rPr>
        <w:t>й(</w:t>
      </w:r>
      <w:proofErr w:type="spellStart"/>
      <w:proofErr w:type="gramEnd"/>
      <w:r w:rsidRPr="004732EF">
        <w:rPr>
          <w:rFonts w:ascii="Times New Roman" w:hAnsi="Times New Roman" w:cs="Times New Roman"/>
          <w:sz w:val="24"/>
          <w:szCs w:val="24"/>
        </w:rPr>
        <w:t>яя</w:t>
      </w:r>
      <w:proofErr w:type="spellEnd"/>
      <w:r w:rsidRPr="004732EF">
        <w:rPr>
          <w:rFonts w:ascii="Times New Roman" w:hAnsi="Times New Roman" w:cs="Times New Roman"/>
          <w:sz w:val="24"/>
          <w:szCs w:val="24"/>
        </w:rPr>
        <w:t>)</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___________________________, имеется - 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              (наименование и реквизиты документа)</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Приложение N ____ к настоящему Договору.</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Разрешение органа опеки  и попечительства  на обмен Жилого помещения 2,</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в котором проживает несовершеннолетни</w:t>
      </w:r>
      <w:proofErr w:type="gramStart"/>
      <w:r w:rsidRPr="004732EF">
        <w:rPr>
          <w:rFonts w:ascii="Times New Roman" w:hAnsi="Times New Roman" w:cs="Times New Roman"/>
          <w:sz w:val="24"/>
          <w:szCs w:val="24"/>
        </w:rPr>
        <w:t>й(</w:t>
      </w:r>
      <w:proofErr w:type="spellStart"/>
      <w:proofErr w:type="gramEnd"/>
      <w:r w:rsidRPr="004732EF">
        <w:rPr>
          <w:rFonts w:ascii="Times New Roman" w:hAnsi="Times New Roman" w:cs="Times New Roman"/>
          <w:sz w:val="24"/>
          <w:szCs w:val="24"/>
        </w:rPr>
        <w:t>яя</w:t>
      </w:r>
      <w:proofErr w:type="spellEnd"/>
      <w:r w:rsidRPr="004732EF">
        <w:rPr>
          <w:rFonts w:ascii="Times New Roman" w:hAnsi="Times New Roman" w:cs="Times New Roman"/>
          <w:sz w:val="24"/>
          <w:szCs w:val="24"/>
        </w:rPr>
        <w:t>) 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дата рождения)</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имеется - ___________________________________________ - Приложение N ____ </w:t>
      </w:r>
      <w:proofErr w:type="gramStart"/>
      <w:r w:rsidRPr="004732EF">
        <w:rPr>
          <w:rFonts w:ascii="Times New Roman" w:hAnsi="Times New Roman" w:cs="Times New Roman"/>
          <w:sz w:val="24"/>
          <w:szCs w:val="24"/>
        </w:rPr>
        <w:t>к</w:t>
      </w:r>
      <w:proofErr w:type="gramEnd"/>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(наименование и реквизиты документа)</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1.5. Медицинское заключение об отсутствии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имеется (для граждан, въезжающих в коммунальную квартиру) - Приложение N ______ к 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1.6. Согласие </w:t>
      </w:r>
      <w:proofErr w:type="spellStart"/>
      <w:r w:rsidRPr="004732EF">
        <w:rPr>
          <w:rFonts w:ascii="Times New Roman" w:hAnsi="Times New Roman" w:cs="Times New Roman"/>
          <w:sz w:val="24"/>
          <w:szCs w:val="24"/>
        </w:rPr>
        <w:t>Наймодателя</w:t>
      </w:r>
      <w:proofErr w:type="spellEnd"/>
      <w:r w:rsidRPr="004732EF">
        <w:rPr>
          <w:rFonts w:ascii="Times New Roman" w:hAnsi="Times New Roman" w:cs="Times New Roman"/>
          <w:sz w:val="24"/>
          <w:szCs w:val="24"/>
        </w:rPr>
        <w:t xml:space="preserve"> Жилого помещения 1 на обмен помещениями подтверждается ______________________________ от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______ - Приложение N ____ к 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Согласие </w:t>
      </w:r>
      <w:proofErr w:type="spellStart"/>
      <w:r w:rsidRPr="004732EF">
        <w:rPr>
          <w:rFonts w:ascii="Times New Roman" w:hAnsi="Times New Roman" w:cs="Times New Roman"/>
          <w:sz w:val="24"/>
          <w:szCs w:val="24"/>
        </w:rPr>
        <w:t>Наймодателя</w:t>
      </w:r>
      <w:proofErr w:type="spellEnd"/>
      <w:r w:rsidRPr="004732EF">
        <w:rPr>
          <w:rFonts w:ascii="Times New Roman" w:hAnsi="Times New Roman" w:cs="Times New Roman"/>
          <w:sz w:val="24"/>
          <w:szCs w:val="24"/>
        </w:rPr>
        <w:t xml:space="preserve"> Жилого помещения 2 на обмен помещениями подтверждается ______________________________ от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N ______ - Приложение N ____ к 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1.7. Согласие совместно проживающих с Нанимателем 1 членов семьи на обмен Жилого помещения подтверждается - Приложение N _____ к 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Согласие совместно проживающих с Нанимателем 2 членов семьи на обмен Жилого помещения подтверждается - Приложение N _____ к настоящему Договору.</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2. ПОРЯДОК ИСПОЛНЕНИЯ ДОГОВОРА</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bookmarkStart w:id="27" w:name="P61"/>
      <w:bookmarkEnd w:id="27"/>
      <w:r w:rsidRPr="004732EF">
        <w:rPr>
          <w:rFonts w:ascii="Times New Roman" w:hAnsi="Times New Roman" w:cs="Times New Roman"/>
          <w:sz w:val="24"/>
          <w:szCs w:val="24"/>
        </w:rPr>
        <w:t xml:space="preserve">2.1. </w:t>
      </w:r>
      <w:proofErr w:type="gramStart"/>
      <w:r w:rsidRPr="004732EF">
        <w:rPr>
          <w:rFonts w:ascii="Times New Roman" w:hAnsi="Times New Roman" w:cs="Times New Roman"/>
          <w:sz w:val="24"/>
          <w:szCs w:val="24"/>
        </w:rPr>
        <w:t xml:space="preserve">Настоящий Договор и соответствующее согласие каждого </w:t>
      </w:r>
      <w:proofErr w:type="spellStart"/>
      <w:r w:rsidRPr="004732EF">
        <w:rPr>
          <w:rFonts w:ascii="Times New Roman" w:hAnsi="Times New Roman" w:cs="Times New Roman"/>
          <w:sz w:val="24"/>
          <w:szCs w:val="24"/>
        </w:rPr>
        <w:t>Наймодателя</w:t>
      </w:r>
      <w:proofErr w:type="spellEnd"/>
      <w:r w:rsidRPr="004732EF">
        <w:rPr>
          <w:rFonts w:ascii="Times New Roman" w:hAnsi="Times New Roman" w:cs="Times New Roman"/>
          <w:sz w:val="24"/>
          <w:szCs w:val="24"/>
        </w:rPr>
        <w:t xml:space="preserve">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w:t>
      </w:r>
      <w:proofErr w:type="spellStart"/>
      <w:r w:rsidRPr="004732EF">
        <w:rPr>
          <w:rFonts w:ascii="Times New Roman" w:hAnsi="Times New Roman" w:cs="Times New Roman"/>
          <w:sz w:val="24"/>
          <w:szCs w:val="24"/>
        </w:rPr>
        <w:t>Наймодателей</w:t>
      </w:r>
      <w:proofErr w:type="spellEnd"/>
      <w:r w:rsidRPr="004732EF">
        <w:rPr>
          <w:rFonts w:ascii="Times New Roman" w:hAnsi="Times New Roman" w:cs="Times New Roman"/>
          <w:sz w:val="24"/>
          <w:szCs w:val="24"/>
        </w:rPr>
        <w:t xml:space="preserve"> нового договора социального найма жилого помещения с Нанимателем, который вселяется в данное жилое помещение в связи с обменом, в соответствии с настоящим Договором.</w:t>
      </w:r>
      <w:proofErr w:type="gramEnd"/>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2.2. Расторжение и заключение указанных в </w:t>
      </w:r>
      <w:hyperlink w:anchor="P61" w:history="1">
        <w:r w:rsidRPr="004732EF">
          <w:rPr>
            <w:rFonts w:ascii="Times New Roman" w:hAnsi="Times New Roman" w:cs="Times New Roman"/>
            <w:sz w:val="24"/>
            <w:szCs w:val="24"/>
          </w:rPr>
          <w:t>п. 2.1</w:t>
        </w:r>
      </w:hyperlink>
      <w:r w:rsidRPr="004732EF">
        <w:rPr>
          <w:rFonts w:ascii="Times New Roman" w:hAnsi="Times New Roman" w:cs="Times New Roman"/>
          <w:sz w:val="24"/>
          <w:szCs w:val="24"/>
        </w:rPr>
        <w:t xml:space="preserve"> договоров социального найма осуществляются </w:t>
      </w:r>
      <w:proofErr w:type="spellStart"/>
      <w:r w:rsidRPr="004732EF">
        <w:rPr>
          <w:rFonts w:ascii="Times New Roman" w:hAnsi="Times New Roman" w:cs="Times New Roman"/>
          <w:sz w:val="24"/>
          <w:szCs w:val="24"/>
        </w:rPr>
        <w:t>Наймодателем</w:t>
      </w:r>
      <w:proofErr w:type="spellEnd"/>
      <w:r w:rsidRPr="004732EF">
        <w:rPr>
          <w:rFonts w:ascii="Times New Roman" w:hAnsi="Times New Roman" w:cs="Times New Roman"/>
          <w:sz w:val="24"/>
          <w:szCs w:val="24"/>
        </w:rPr>
        <w:t xml:space="preserve"> не позднее чем через десять рабочих дней со дня обращения соответствующего Нанимателя и представления им настоящего Договора и согласия </w:t>
      </w:r>
      <w:proofErr w:type="spellStart"/>
      <w:r w:rsidRPr="004732EF">
        <w:rPr>
          <w:rFonts w:ascii="Times New Roman" w:hAnsi="Times New Roman" w:cs="Times New Roman"/>
          <w:sz w:val="24"/>
          <w:szCs w:val="24"/>
        </w:rPr>
        <w:t>Наймодателя</w:t>
      </w:r>
      <w:proofErr w:type="spellEnd"/>
      <w:r w:rsidRPr="004732EF">
        <w:rPr>
          <w:rFonts w:ascii="Times New Roman" w:hAnsi="Times New Roman" w:cs="Times New Roman"/>
          <w:sz w:val="24"/>
          <w:szCs w:val="24"/>
        </w:rPr>
        <w:t xml:space="preserve"> на обмен жилого помещения.</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3. ПРАВА И ОБЯЗАННОСТИ СТОРОН</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3.1. Наниматели обязуются:</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3.1.1. Передать Жилые помещения в состоянии, пригодном для проживания, и свободными от имущества не позднее _____________ со дня заключения настоящего Договора по Актам приема-передачи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3.1.2. Погасить все задолженности, если таковые имеются, по оплате Жилого помещения, коммунальных платежей, по оплате электроэнергии, газа, телефона, оказанных услуг и др.</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3.2. Наниматели вправе:</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3.2.1. Изменить условия настоящего Договора в порядке, предусмотренном законодательством Российской Федерации.</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3.2.2. Отказаться от исполнения настоящего Договора до передачи Жилых помещений по Актам приема-передачи (Приложение N ____) при условии возмещения другой Стороне убытков, причиненных таким отказом.</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3.3. Наниматели заявляют о том, что:</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3.3.1. К их Жилым помещениям, участвующим в обмене, не предъявлен иск о расторжении или об изменении договора социального найма жилого помещения.</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3.3.2. Право пользования обмениваемыми Жилыми помещениями не оспаривается в судебном порядке.</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4. ОТВЕТСТВЕННОСТЬ СТОРОН</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4.2. Стороны освобождаются от ответственности за </w:t>
      </w:r>
      <w:proofErr w:type="gramStart"/>
      <w:r w:rsidRPr="004732EF">
        <w:rPr>
          <w:rFonts w:ascii="Times New Roman" w:hAnsi="Times New Roman" w:cs="Times New Roman"/>
          <w:sz w:val="24"/>
          <w:szCs w:val="24"/>
        </w:rPr>
        <w:t>частичное</w:t>
      </w:r>
      <w:proofErr w:type="gramEnd"/>
      <w:r w:rsidRPr="004732EF">
        <w:rPr>
          <w:rFonts w:ascii="Times New Roman" w:hAnsi="Times New Roman" w:cs="Times New Roman"/>
          <w:sz w:val="24"/>
          <w:szCs w:val="24"/>
        </w:rPr>
        <w:t xml:space="preserve">  или  полное</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неисполнение обязательств по настоящему  Договору,  если  это  неисполнение</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явилось следствием обстоятельств непреодолимой силы: 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__________________________________________________________________________.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(перечислить обстоятельства непреодолимой силы)</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В случае наступления таких обстоятель</w:t>
      </w:r>
      <w:proofErr w:type="gramStart"/>
      <w:r w:rsidRPr="004732EF">
        <w:rPr>
          <w:rFonts w:ascii="Times New Roman" w:hAnsi="Times New Roman" w:cs="Times New Roman"/>
          <w:sz w:val="24"/>
          <w:szCs w:val="24"/>
        </w:rPr>
        <w:t>ств Ст</w:t>
      </w:r>
      <w:proofErr w:type="gramEnd"/>
      <w:r w:rsidRPr="004732EF">
        <w:rPr>
          <w:rFonts w:ascii="Times New Roman" w:hAnsi="Times New Roman" w:cs="Times New Roman"/>
          <w:sz w:val="24"/>
          <w:szCs w:val="24"/>
        </w:rPr>
        <w:t>ороны должны незамедлительно уведомить об этом друг друга следующим способом: _________________________.</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5. РАЗРЕШЕНИЕ СПОРОВ</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5.1. Все споры и разногласия, которые могут возникнуть по Договору и в связи с ним, должны решаться путем переговоров между Сторонами.</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5.2. Если Стороны не пришли к взаимному согласию, то спор разрешается в судебном порядке в соответствии с законодательством Российской Федерации.</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6. ЗАКЛЮЧИТЕЛЬНЫЕ ПОЛОЖЕНИЯ</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6.1. Во всем, что не предусмотрено настоящим Договором, Стороны руководствуются законодательством Российской Федерации.</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6.2. Любые изменения и дополнения к настоящему Договору действительны при условии, что они совершены в письменной форме и подписаны Сторонами.</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 xml:space="preserve">6.3. Договор составлен в четырех экземплярах, из которых один находится у Нанимателя 1, второй - у Нанимателя 2, третий и четвертый передаются соответствующим </w:t>
      </w:r>
      <w:proofErr w:type="spellStart"/>
      <w:r w:rsidRPr="004732EF">
        <w:rPr>
          <w:rFonts w:ascii="Times New Roman" w:hAnsi="Times New Roman" w:cs="Times New Roman"/>
          <w:sz w:val="24"/>
          <w:szCs w:val="24"/>
        </w:rPr>
        <w:t>Наймодателям</w:t>
      </w:r>
      <w:proofErr w:type="spellEnd"/>
      <w:r w:rsidRPr="004732EF">
        <w:rPr>
          <w:rFonts w:ascii="Times New Roman" w:hAnsi="Times New Roman" w:cs="Times New Roman"/>
          <w:sz w:val="24"/>
          <w:szCs w:val="24"/>
        </w:rPr>
        <w:t xml:space="preserve"> по договорам социального найма жилого помещения </w:t>
      </w:r>
      <w:hyperlink w:anchor="P125" w:history="1">
        <w:r w:rsidRPr="004732EF">
          <w:rPr>
            <w:rFonts w:ascii="Times New Roman" w:hAnsi="Times New Roman" w:cs="Times New Roman"/>
            <w:sz w:val="24"/>
            <w:szCs w:val="24"/>
          </w:rPr>
          <w:t>&lt;1&gt;</w:t>
        </w:r>
      </w:hyperlink>
      <w:r w:rsidRPr="004732EF">
        <w:rPr>
          <w:rFonts w:ascii="Times New Roman" w:hAnsi="Times New Roman" w:cs="Times New Roman"/>
          <w:sz w:val="24"/>
          <w:szCs w:val="24"/>
        </w:rPr>
        <w:t>.</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 Неотъемлемой частью настоящего Договора являются:</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6.4.1. Разрешение органа опеки и попечительства на обмен Жилого помещения 1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6.4.2. Разрешение органа опеки и попечительства на обмен Жилого помещения 2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6.4.3. Медицинское заключение об отсутствии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(при необходимости).</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6.4.4. Согласие совместно проживающих с Нанимателем 1 членов семьи на обмен Жилого помещения 1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lastRenderedPageBreak/>
        <w:t>6.4.5. Согласие совместно проживающих с Нанимателем 2 членов семьи на обмен Жилого помещения 2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6.4.6. Акт приема-передачи Жилого помещения 1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r w:rsidRPr="004732EF">
        <w:rPr>
          <w:rFonts w:ascii="Times New Roman" w:hAnsi="Times New Roman" w:cs="Times New Roman"/>
          <w:sz w:val="24"/>
          <w:szCs w:val="24"/>
        </w:rPr>
        <w:t>6.4.7. Акт приема-передачи Жилого помещения 2 (Приложение N ____).</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rmal"/>
        <w:jc w:val="center"/>
        <w:outlineLvl w:val="0"/>
        <w:rPr>
          <w:rFonts w:ascii="Times New Roman" w:hAnsi="Times New Roman" w:cs="Times New Roman"/>
          <w:sz w:val="24"/>
          <w:szCs w:val="24"/>
        </w:rPr>
      </w:pPr>
      <w:r w:rsidRPr="004732EF">
        <w:rPr>
          <w:rFonts w:ascii="Times New Roman" w:hAnsi="Times New Roman" w:cs="Times New Roman"/>
          <w:sz w:val="24"/>
          <w:szCs w:val="24"/>
        </w:rPr>
        <w:t>7. АДРЕСА И ПОДПИСИ СТОРОН</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Наниматель 1: гражданин Российской Федерации 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гражданина)</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дата рождения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паспорт серии _____  N 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выдан ____________________________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зарегистрирован</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по адресу: __________________________________.</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Наниматель 2: гражданин Российской Федерации _________________________,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(Ф.И.О. гражданина)</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дата рождения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паспорт серии _____ N ____________,</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выдан ____________________________ "___"__________ ____ </w:t>
      </w:r>
      <w:proofErr w:type="gramStart"/>
      <w:r w:rsidRPr="004732EF">
        <w:rPr>
          <w:rFonts w:ascii="Times New Roman" w:hAnsi="Times New Roman" w:cs="Times New Roman"/>
          <w:sz w:val="24"/>
          <w:szCs w:val="24"/>
        </w:rPr>
        <w:t>г</w:t>
      </w:r>
      <w:proofErr w:type="gramEnd"/>
      <w:r w:rsidRPr="004732EF">
        <w:rPr>
          <w:rFonts w:ascii="Times New Roman" w:hAnsi="Times New Roman" w:cs="Times New Roman"/>
          <w:sz w:val="24"/>
          <w:szCs w:val="24"/>
        </w:rPr>
        <w:t>., зарегистрирован</w:t>
      </w: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по адресу: __________________________________.</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Наниматель 1:                                     Наниматель 2:</w:t>
      </w:r>
    </w:p>
    <w:p w:rsidR="002609AF" w:rsidRPr="004732EF" w:rsidRDefault="002609AF" w:rsidP="002609AF">
      <w:pPr>
        <w:pStyle w:val="ConsPlusNonformat"/>
        <w:jc w:val="both"/>
        <w:rPr>
          <w:rFonts w:ascii="Times New Roman" w:hAnsi="Times New Roman" w:cs="Times New Roman"/>
          <w:sz w:val="24"/>
          <w:szCs w:val="24"/>
        </w:rPr>
      </w:pPr>
    </w:p>
    <w:p w:rsidR="002609AF" w:rsidRPr="004732EF" w:rsidRDefault="002609AF" w:rsidP="002609AF">
      <w:pPr>
        <w:pStyle w:val="ConsPlusNonformat"/>
        <w:jc w:val="both"/>
        <w:rPr>
          <w:rFonts w:ascii="Times New Roman" w:hAnsi="Times New Roman" w:cs="Times New Roman"/>
          <w:sz w:val="24"/>
          <w:szCs w:val="24"/>
        </w:rPr>
      </w:pPr>
      <w:r w:rsidRPr="004732EF">
        <w:rPr>
          <w:rFonts w:ascii="Times New Roman" w:hAnsi="Times New Roman" w:cs="Times New Roman"/>
          <w:sz w:val="24"/>
          <w:szCs w:val="24"/>
        </w:rPr>
        <w:t xml:space="preserve">    ________/_________                                __________/__________</w:t>
      </w:r>
    </w:p>
    <w:p w:rsidR="002609AF" w:rsidRPr="004732EF" w:rsidRDefault="002609AF" w:rsidP="002609AF">
      <w:pPr>
        <w:pStyle w:val="ConsPlusNormal"/>
        <w:ind w:firstLine="540"/>
        <w:jc w:val="both"/>
        <w:rPr>
          <w:rFonts w:ascii="Times New Roman" w:hAnsi="Times New Roman" w:cs="Times New Roman"/>
          <w:sz w:val="24"/>
          <w:szCs w:val="24"/>
        </w:rPr>
      </w:pPr>
    </w:p>
    <w:p w:rsidR="002609AF" w:rsidRPr="004732EF" w:rsidRDefault="002609AF" w:rsidP="002609AF">
      <w:pPr>
        <w:autoSpaceDE w:val="0"/>
        <w:autoSpaceDN w:val="0"/>
        <w:adjustRightInd w:val="0"/>
        <w:jc w:val="both"/>
        <w:rPr>
          <w:rFonts w:ascii="Times New Roman" w:hAnsi="Times New Roman" w:cs="Times New Roman"/>
          <w:sz w:val="24"/>
          <w:szCs w:val="24"/>
        </w:rPr>
      </w:pPr>
    </w:p>
    <w:p w:rsidR="002609AF" w:rsidRPr="004732EF" w:rsidRDefault="002609AF" w:rsidP="00894A2E">
      <w:pPr>
        <w:pStyle w:val="a3"/>
      </w:pPr>
    </w:p>
    <w:p w:rsidR="00130B0E" w:rsidRPr="004732EF" w:rsidRDefault="00130B0E">
      <w:pPr>
        <w:rPr>
          <w:rFonts w:ascii="Times New Roman" w:hAnsi="Times New Roman" w:cs="Times New Roman"/>
          <w:sz w:val="24"/>
          <w:szCs w:val="24"/>
        </w:rPr>
      </w:pPr>
    </w:p>
    <w:sectPr w:rsidR="00130B0E" w:rsidRPr="004732EF" w:rsidSect="00130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BA93D4"/>
    <w:lvl w:ilvl="0">
      <w:numFmt w:val="bullet"/>
      <w:lvlText w:val="*"/>
      <w:lvlJc w:val="left"/>
    </w:lvl>
  </w:abstractNum>
  <w:abstractNum w:abstractNumId="1">
    <w:nsid w:val="00000001"/>
    <w:multiLevelType w:val="multilevel"/>
    <w:tmpl w:val="00000001"/>
    <w:name w:val="WW8Num3"/>
    <w:lvl w:ilvl="0">
      <w:start w:val="17"/>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2"/>
    <w:multiLevelType w:val="multilevel"/>
    <w:tmpl w:val="00000002"/>
    <w:name w:val="WW8Num7"/>
    <w:lvl w:ilvl="0">
      <w:start w:val="9"/>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3"/>
    <w:multiLevelType w:val="multilevel"/>
    <w:tmpl w:val="00000003"/>
    <w:name w:val="WW8Num15"/>
    <w:lvl w:ilvl="0">
      <w:start w:val="8"/>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4"/>
    <w:multiLevelType w:val="singleLevel"/>
    <w:tmpl w:val="00000004"/>
    <w:name w:val="WW8Num16"/>
    <w:lvl w:ilvl="0">
      <w:start w:val="5"/>
      <w:numFmt w:val="decimal"/>
      <w:lvlText w:val="%1."/>
      <w:lvlJc w:val="left"/>
      <w:pPr>
        <w:tabs>
          <w:tab w:val="num" w:pos="0"/>
        </w:tabs>
        <w:ind w:left="720" w:hanging="360"/>
      </w:pPr>
    </w:lvl>
  </w:abstractNum>
  <w:abstractNum w:abstractNumId="5">
    <w:nsid w:val="00000005"/>
    <w:multiLevelType w:val="singleLevel"/>
    <w:tmpl w:val="00000005"/>
    <w:name w:val="WW8Num17"/>
    <w:lvl w:ilvl="0">
      <w:start w:val="1"/>
      <w:numFmt w:val="decimal"/>
      <w:lvlText w:val="%1."/>
      <w:lvlJc w:val="left"/>
      <w:pPr>
        <w:tabs>
          <w:tab w:val="num" w:pos="0"/>
        </w:tabs>
        <w:ind w:left="720" w:hanging="360"/>
      </w:pPr>
    </w:lvl>
  </w:abstractNum>
  <w:abstractNum w:abstractNumId="6">
    <w:nsid w:val="00000006"/>
    <w:multiLevelType w:val="multilevel"/>
    <w:tmpl w:val="00000006"/>
    <w:name w:val="WW8Num20"/>
    <w:lvl w:ilvl="0">
      <w:start w:val="7"/>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nsid w:val="00000007"/>
    <w:multiLevelType w:val="multilevel"/>
    <w:tmpl w:val="00000007"/>
    <w:name w:val="WW8Num25"/>
    <w:lvl w:ilvl="0">
      <w:start w:val="15"/>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nsid w:val="00000008"/>
    <w:multiLevelType w:val="multilevel"/>
    <w:tmpl w:val="00000008"/>
    <w:name w:val="WW8Num27"/>
    <w:lvl w:ilvl="0">
      <w:start w:val="12"/>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nsid w:val="00000009"/>
    <w:multiLevelType w:val="multilevel"/>
    <w:tmpl w:val="00000009"/>
    <w:name w:val="WW8Num29"/>
    <w:lvl w:ilvl="0">
      <w:start w:val="16"/>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nsid w:val="0000000A"/>
    <w:multiLevelType w:val="multilevel"/>
    <w:tmpl w:val="0000000A"/>
    <w:name w:val="WW8Num30"/>
    <w:lvl w:ilvl="0">
      <w:start w:val="10"/>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nsid w:val="0000000B"/>
    <w:multiLevelType w:val="multilevel"/>
    <w:tmpl w:val="0000000B"/>
    <w:name w:val="WW8Num31"/>
    <w:lvl w:ilvl="0">
      <w:start w:val="21"/>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nsid w:val="0000000C"/>
    <w:multiLevelType w:val="multilevel"/>
    <w:tmpl w:val="0000000C"/>
    <w:name w:val="WW8Num32"/>
    <w:lvl w:ilvl="0">
      <w:start w:val="14"/>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0000000D"/>
    <w:multiLevelType w:val="multilevel"/>
    <w:tmpl w:val="0000000D"/>
    <w:name w:val="WW8Num36"/>
    <w:lvl w:ilvl="0">
      <w:start w:val="25"/>
      <w:numFmt w:val="decimal"/>
      <w:lvlText w:val="%1."/>
      <w:lvlJc w:val="left"/>
      <w:pPr>
        <w:tabs>
          <w:tab w:val="num" w:pos="0"/>
        </w:tabs>
        <w:ind w:left="576" w:hanging="576"/>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nsid w:val="03464EFE"/>
    <w:multiLevelType w:val="hybridMultilevel"/>
    <w:tmpl w:val="0150A9C6"/>
    <w:lvl w:ilvl="0" w:tplc="628E38A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A340B10"/>
    <w:multiLevelType w:val="hybridMultilevel"/>
    <w:tmpl w:val="64CC4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CD5675D"/>
    <w:multiLevelType w:val="multilevel"/>
    <w:tmpl w:val="51F8F3E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3513F2C"/>
    <w:multiLevelType w:val="multilevel"/>
    <w:tmpl w:val="5218F1D2"/>
    <w:lvl w:ilvl="0">
      <w:start w:val="1"/>
      <w:numFmt w:val="decimal"/>
      <w:lvlText w:val="%1."/>
      <w:lvlJc w:val="left"/>
      <w:pPr>
        <w:ind w:left="495" w:hanging="495"/>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7037D2"/>
    <w:multiLevelType w:val="hybridMultilevel"/>
    <w:tmpl w:val="8A7C402C"/>
    <w:lvl w:ilvl="0" w:tplc="229E50F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926E77"/>
    <w:multiLevelType w:val="multilevel"/>
    <w:tmpl w:val="5AE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42A01"/>
    <w:multiLevelType w:val="hybridMultilevel"/>
    <w:tmpl w:val="1F02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D56C9C"/>
    <w:multiLevelType w:val="hybridMultilevel"/>
    <w:tmpl w:val="2C729ED0"/>
    <w:lvl w:ilvl="0" w:tplc="8FDEC45A">
      <w:start w:val="1"/>
      <w:numFmt w:val="decimal"/>
      <w:lvlText w:val="%1."/>
      <w:lvlJc w:val="left"/>
      <w:pPr>
        <w:tabs>
          <w:tab w:val="num" w:pos="1830"/>
        </w:tabs>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3B293F"/>
    <w:multiLevelType w:val="multilevel"/>
    <w:tmpl w:val="4450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6213CD"/>
    <w:multiLevelType w:val="multilevel"/>
    <w:tmpl w:val="0FD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1D0F77"/>
    <w:multiLevelType w:val="hybridMultilevel"/>
    <w:tmpl w:val="F6F0DEE0"/>
    <w:lvl w:ilvl="0" w:tplc="6812FC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0644C2"/>
    <w:multiLevelType w:val="multilevel"/>
    <w:tmpl w:val="38A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num>
  <w:num w:numId="7">
    <w:abstractNumId w:val="22"/>
  </w:num>
  <w:num w:numId="8">
    <w:abstractNumId w:val="19"/>
  </w:num>
  <w:num w:numId="9">
    <w:abstractNumId w:val="20"/>
  </w:num>
  <w:num w:numId="10">
    <w:abstractNumId w:val="24"/>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7"/>
  </w:num>
  <w:num w:numId="25">
    <w:abstractNumId w:val="16"/>
  </w:num>
  <w:num w:numId="2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A2E"/>
    <w:rsid w:val="00077AC7"/>
    <w:rsid w:val="000C15DF"/>
    <w:rsid w:val="00130B0E"/>
    <w:rsid w:val="001315BC"/>
    <w:rsid w:val="00147709"/>
    <w:rsid w:val="001947E6"/>
    <w:rsid w:val="001F7CCD"/>
    <w:rsid w:val="00235D62"/>
    <w:rsid w:val="002609AF"/>
    <w:rsid w:val="00283653"/>
    <w:rsid w:val="002A48B1"/>
    <w:rsid w:val="002F44E7"/>
    <w:rsid w:val="00353695"/>
    <w:rsid w:val="00362749"/>
    <w:rsid w:val="003758F2"/>
    <w:rsid w:val="00383BB7"/>
    <w:rsid w:val="003C53C8"/>
    <w:rsid w:val="003D028A"/>
    <w:rsid w:val="004034FA"/>
    <w:rsid w:val="00471BAC"/>
    <w:rsid w:val="004732EF"/>
    <w:rsid w:val="004B0635"/>
    <w:rsid w:val="004D3BFC"/>
    <w:rsid w:val="004E186F"/>
    <w:rsid w:val="00537807"/>
    <w:rsid w:val="00540238"/>
    <w:rsid w:val="00540A51"/>
    <w:rsid w:val="00576BFD"/>
    <w:rsid w:val="005863FF"/>
    <w:rsid w:val="005C0A8C"/>
    <w:rsid w:val="005C34A8"/>
    <w:rsid w:val="006F75F4"/>
    <w:rsid w:val="0070306B"/>
    <w:rsid w:val="00724F44"/>
    <w:rsid w:val="00745D88"/>
    <w:rsid w:val="00761C6E"/>
    <w:rsid w:val="00791F60"/>
    <w:rsid w:val="007B02E6"/>
    <w:rsid w:val="007C1185"/>
    <w:rsid w:val="007F0FC4"/>
    <w:rsid w:val="0081303E"/>
    <w:rsid w:val="00857209"/>
    <w:rsid w:val="00857E2D"/>
    <w:rsid w:val="00894A2E"/>
    <w:rsid w:val="008F7049"/>
    <w:rsid w:val="0094522E"/>
    <w:rsid w:val="009878F3"/>
    <w:rsid w:val="009A7F0A"/>
    <w:rsid w:val="009E07B0"/>
    <w:rsid w:val="00A22807"/>
    <w:rsid w:val="00A34CAB"/>
    <w:rsid w:val="00A4115C"/>
    <w:rsid w:val="00A534B1"/>
    <w:rsid w:val="00AC0BE3"/>
    <w:rsid w:val="00B02CCB"/>
    <w:rsid w:val="00BB6EDC"/>
    <w:rsid w:val="00BF6E73"/>
    <w:rsid w:val="00C20FD0"/>
    <w:rsid w:val="00C255AF"/>
    <w:rsid w:val="00D1008F"/>
    <w:rsid w:val="00D520C6"/>
    <w:rsid w:val="00D54B13"/>
    <w:rsid w:val="00D811D5"/>
    <w:rsid w:val="00D86161"/>
    <w:rsid w:val="00DA761F"/>
    <w:rsid w:val="00DC6D9A"/>
    <w:rsid w:val="00E4147C"/>
    <w:rsid w:val="00EA22B4"/>
    <w:rsid w:val="00EA5A94"/>
    <w:rsid w:val="00EF7BDD"/>
    <w:rsid w:val="00F03BCC"/>
    <w:rsid w:val="00F17EEB"/>
    <w:rsid w:val="00F2347E"/>
    <w:rsid w:val="00F6301C"/>
    <w:rsid w:val="00F66CD6"/>
    <w:rsid w:val="00F8424D"/>
    <w:rsid w:val="00FA4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94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94A2E"/>
    <w:rPr>
      <w:b/>
      <w:bCs/>
    </w:rPr>
  </w:style>
  <w:style w:type="character" w:styleId="a5">
    <w:name w:val="Hyperlink"/>
    <w:basedOn w:val="a0"/>
    <w:uiPriority w:val="99"/>
    <w:semiHidden/>
    <w:unhideWhenUsed/>
    <w:rsid w:val="00894A2E"/>
    <w:rPr>
      <w:color w:val="0000FF"/>
      <w:u w:val="single"/>
    </w:rPr>
  </w:style>
  <w:style w:type="paragraph" w:customStyle="1" w:styleId="ConsPlusNormal">
    <w:name w:val="ConsPlusNormal"/>
    <w:rsid w:val="002609A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er"/>
    <w:basedOn w:val="a"/>
    <w:link w:val="a7"/>
    <w:rsid w:val="002609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2609AF"/>
    <w:rPr>
      <w:rFonts w:ascii="Times New Roman" w:eastAsia="Times New Roman" w:hAnsi="Times New Roman" w:cs="Times New Roman"/>
      <w:sz w:val="20"/>
      <w:szCs w:val="20"/>
      <w:lang w:eastAsia="ru-RU"/>
    </w:rPr>
  </w:style>
  <w:style w:type="character" w:styleId="a8">
    <w:name w:val="page number"/>
    <w:basedOn w:val="a0"/>
    <w:rsid w:val="002609AF"/>
  </w:style>
  <w:style w:type="paragraph" w:customStyle="1" w:styleId="1">
    <w:name w:val="Текст1"/>
    <w:basedOn w:val="a"/>
    <w:rsid w:val="002609AF"/>
    <w:pPr>
      <w:suppressAutoHyphens/>
      <w:spacing w:after="0" w:line="240" w:lineRule="auto"/>
    </w:pPr>
    <w:rPr>
      <w:rFonts w:ascii="Courier New" w:eastAsia="Times New Roman" w:hAnsi="Courier New" w:cs="Courier New"/>
      <w:sz w:val="20"/>
      <w:szCs w:val="20"/>
      <w:lang w:eastAsia="ar-SA"/>
    </w:rPr>
  </w:style>
  <w:style w:type="paragraph" w:customStyle="1" w:styleId="Heading">
    <w:name w:val="Heading"/>
    <w:rsid w:val="002609AF"/>
    <w:pPr>
      <w:autoSpaceDE w:val="0"/>
      <w:autoSpaceDN w:val="0"/>
      <w:adjustRightInd w:val="0"/>
      <w:spacing w:after="0" w:line="240" w:lineRule="auto"/>
    </w:pPr>
    <w:rPr>
      <w:rFonts w:ascii="Arial" w:eastAsia="Times New Roman" w:hAnsi="Arial" w:cs="Arial"/>
      <w:b/>
      <w:bCs/>
      <w:lang w:eastAsia="ru-RU"/>
    </w:rPr>
  </w:style>
  <w:style w:type="paragraph" w:styleId="a9">
    <w:name w:val="No Spacing"/>
    <w:qFormat/>
    <w:rsid w:val="002609AF"/>
    <w:pPr>
      <w:suppressAutoHyphens/>
      <w:spacing w:after="0" w:line="240" w:lineRule="auto"/>
    </w:pPr>
    <w:rPr>
      <w:rFonts w:ascii="Calibri" w:eastAsia="Calibri" w:hAnsi="Calibri" w:cs="Calibri"/>
      <w:lang w:eastAsia="ar-SA"/>
    </w:rPr>
  </w:style>
  <w:style w:type="paragraph" w:styleId="HTML">
    <w:name w:val="HTML Preformatted"/>
    <w:basedOn w:val="a"/>
    <w:link w:val="HTML0"/>
    <w:unhideWhenUsed/>
    <w:rsid w:val="0026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2609AF"/>
    <w:rPr>
      <w:rFonts w:ascii="Courier New" w:eastAsia="Times New Roman" w:hAnsi="Courier New" w:cs="Courier New"/>
      <w:sz w:val="24"/>
      <w:szCs w:val="24"/>
      <w:lang w:eastAsia="ru-RU"/>
    </w:rPr>
  </w:style>
  <w:style w:type="paragraph" w:customStyle="1" w:styleId="ConsPlusNonformat">
    <w:name w:val="ConsPlusNonformat"/>
    <w:rsid w:val="002609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2609A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609AF"/>
    <w:rPr>
      <w:rFonts w:ascii="Tahoma" w:eastAsia="Times New Roman" w:hAnsi="Tahoma" w:cs="Tahoma"/>
      <w:sz w:val="16"/>
      <w:szCs w:val="16"/>
      <w:lang w:eastAsia="ru-RU"/>
    </w:rPr>
  </w:style>
  <w:style w:type="paragraph" w:styleId="ac">
    <w:name w:val="header"/>
    <w:basedOn w:val="a"/>
    <w:link w:val="ad"/>
    <w:uiPriority w:val="99"/>
    <w:unhideWhenUsed/>
    <w:rsid w:val="002609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2609A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731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017047" TargetMode="External"/><Relationship Id="rId18" Type="http://schemas.openxmlformats.org/officeDocument/2006/relationships/hyperlink" Target="http://docs.cntd.ru/document/9027690" TargetMode="External"/><Relationship Id="rId26" Type="http://schemas.openxmlformats.org/officeDocument/2006/relationships/hyperlink" Target="http://docs.cntd.ru/document/9027690"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1982862"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20" Type="http://schemas.openxmlformats.org/officeDocument/2006/relationships/hyperlink" Target="http://docs.cntd.ru/document/9004937" TargetMode="External"/><Relationship Id="rId29" Type="http://schemas.openxmlformats.org/officeDocument/2006/relationships/hyperlink" Target="consultantplus://offline/ref=A1B47E4AAA63FCA19AC5C8091311D263B366E247A0BD6F87E79FF89AE311829284208A744FBA051ECCDAT" TargetMode="External"/><Relationship Id="rId1" Type="http://schemas.openxmlformats.org/officeDocument/2006/relationships/numbering" Target="numbering.xml"/><Relationship Id="rId6" Type="http://schemas.openxmlformats.org/officeDocument/2006/relationships/hyperlink" Target="http://docs.cntd.ru/document/901919946"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901713615"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ocs.cntd.ru/document/902198925" TargetMode="External"/><Relationship Id="rId23" Type="http://schemas.openxmlformats.org/officeDocument/2006/relationships/hyperlink" Target="http://docs.cntd.ru/document/9027690" TargetMode="External"/><Relationship Id="rId28" Type="http://schemas.openxmlformats.org/officeDocument/2006/relationships/hyperlink" Target="consultantplus://offline/ref=A1B47E4AAA63FCA19AC5C8091311D263B366E247A0BD6F87E79FF89AE311829284208A744FBA0511CCDET" TargetMode="External"/><Relationship Id="rId10" Type="http://schemas.openxmlformats.org/officeDocument/2006/relationships/hyperlink" Target="http://docs.cntd.ru/document/901989534" TargetMode="External"/><Relationship Id="rId19" Type="http://schemas.openxmlformats.org/officeDocument/2006/relationships/hyperlink" Target="http://docs.cntd.ru/document/90183408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98925"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1984407" TargetMode="External"/><Relationship Id="rId30" Type="http://schemas.openxmlformats.org/officeDocument/2006/relationships/hyperlink" Target="consultantplus://offline/ref=90A3F3EA806FB49E8363CDF2DFB6A624E1E8D6FBAB5F1C47D3BC3EBE72E8544D93FD75C7403228F7f6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126</Pages>
  <Words>44443</Words>
  <Characters>253327</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Torkovichadm</dc:creator>
  <cp:lastModifiedBy>Torkovichadm</cp:lastModifiedBy>
  <cp:revision>6</cp:revision>
  <dcterms:created xsi:type="dcterms:W3CDTF">2018-07-18T05:49:00Z</dcterms:created>
  <dcterms:modified xsi:type="dcterms:W3CDTF">2018-08-01T10:44:00Z</dcterms:modified>
</cp:coreProperties>
</file>