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1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рейдовых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соблюдению правил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жизни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BA2F46" w:rsidRDefault="00377162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Торковичского</w:t>
      </w:r>
      <w:r w:rsidR="001116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органа местного самоуправления)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нахождения 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рейдового мероприятия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правил охраны жизни людей на водных объектах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от "__" _______ ____ г. N 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Назначить  лицами, уполномоченными на проведение  рейдового мероприятия: _____________________________________________________________________________________________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(фамилия, имя, отчество (при наличии),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должности лиц, уполномоченных на проведение 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рейдового мероприятия и получивших настоящее задание)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pBdr>
          <w:bottom w:val="single" w:sz="8" w:space="2" w:color="000000"/>
        </w:pBdr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Основания проведения рейдового мероприятия: __________________________________________</w:t>
      </w:r>
    </w:p>
    <w:p w:rsidR="00BA2F46" w:rsidRDefault="00BA2F46" w:rsidP="00BA2F46">
      <w:pPr>
        <w:pStyle w:val="ConsPlusNonformat"/>
        <w:pBdr>
          <w:bottom w:val="single" w:sz="8" w:space="2" w:color="000000"/>
        </w:pBdr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Место  (территория)проведения рейдового мероприятия:__________________________________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Цель проведения рейдового мероприятия: 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Срок проведения рейдового мероприятия: _______________________________________________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(количество рабочих дней)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проведения рейдового мероприятия «____» ___________ 20__ г.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 проведения рейдового мероприятия «____» _________ 20__ г.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утверждаю: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                   _____________                             _________________     </w:t>
      </w:r>
    </w:p>
    <w:p w:rsidR="00BA2F46" w:rsidRDefault="00BA2F46" w:rsidP="00BA2F46">
      <w:pPr>
        <w:pStyle w:val="ConsPlusNonformat"/>
        <w:ind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(должность)                                                     (подпись)                                 (Фамилия, инициалы)</w:t>
      </w:r>
    </w:p>
    <w:p w:rsidR="00BA2F46" w:rsidRDefault="00BA2F46" w:rsidP="00BA2F46">
      <w:pPr>
        <w:pStyle w:val="ConsPlusNonforma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М.П.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2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рейдовых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соблюдению правил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жизни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1116BC" w:rsidRDefault="00377162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Торковичского</w:t>
      </w:r>
      <w:r w:rsidR="001116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116BC" w:rsidRDefault="001116BC" w:rsidP="00BA2F46">
      <w:pPr>
        <w:pStyle w:val="ConsPlusNormal"/>
        <w:jc w:val="center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нахождения )</w:t>
      </w: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BA2F46" w:rsidRDefault="00BA2F46" w:rsidP="00BA2F46">
      <w:pPr>
        <w:pStyle w:val="ConsPlusNormal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7"/>
      <w:bookmarkEnd w:id="0"/>
    </w:p>
    <w:p w:rsidR="00BA2F46" w:rsidRDefault="00BA2F46" w:rsidP="00BA2F46">
      <w:pPr>
        <w:pStyle w:val="ConsPlusNormal"/>
        <w:spacing w:line="227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регистрации рейдовых мероприятий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по соблюдению правил охраны жизни людей на водных объектах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Начат: "__" ________ 20__ г.</w:t>
      </w:r>
    </w:p>
    <w:p w:rsidR="00BA2F46" w:rsidRDefault="00BA2F46" w:rsidP="00BA2F4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Окончен: "__" _______ 20__ г.</w:t>
      </w: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 листах.</w:t>
      </w: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3"/>
        <w:gridCol w:w="739"/>
        <w:gridCol w:w="1924"/>
        <w:gridCol w:w="1133"/>
        <w:gridCol w:w="1756"/>
        <w:gridCol w:w="1361"/>
        <w:gridCol w:w="1583"/>
      </w:tblGrid>
      <w:tr w:rsidR="00BA2F46" w:rsidTr="00BA2F46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(территория) проведения рейдового 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выпол-нения задания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должностных лиц, задействованных в рейдовом мероприятии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N, дата составле-ния акта проведения рейдового</w:t>
            </w:r>
          </w:p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Результат проведения рейдового мероприятия</w:t>
            </w:r>
          </w:p>
        </w:tc>
      </w:tr>
      <w:tr w:rsidR="00BA2F46" w:rsidTr="00BA2F46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1116BC" w:rsidRDefault="001116BC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both"/>
        <w:rPr>
          <w:rFonts w:ascii="Arial" w:hAnsi="Arial" w:cs="Arial"/>
        </w:rPr>
      </w:pP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3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рейдовых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соблюдению правил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жизни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1116BC" w:rsidRDefault="00377162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Торковичского</w:t>
      </w:r>
      <w:r w:rsidR="001116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1116BC" w:rsidRDefault="001116BC" w:rsidP="00BA2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>(адрес места нахождения )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рейдового мероприятия, по соблюдению правил 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жизни людей на водных объектах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заданию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«_____» __________  20 ____ г.  № 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 20__ г.                                                                                            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(дата составления)                                                                                                          (место составления)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Рейдовое мероприятие начато  «____» _________ 20__ г. в «___» час. «___» мин.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Рейдовое мероприятие окончено «____» ________ 20___г. в «___» час. «___» мин.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основании задания от «_____» __________  20__ г. N 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(фамилии, имена, отчества (при наличии), должности лиц,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составивших акт рейдового мероприятия)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 присутствии  иных  представителей  органов  государственной  власти, органов    местного   самоуправления,   правоохранительных   органов   (при привлечении к мероприятию данных органов):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(Ф.И.О., должность)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(Ф.И.О., должность)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Проведено рейдовое мероприятие по   соблюдению правил охраны жизни людей на водных объектах. 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pBdr>
          <w:bottom w:val="single" w:sz="8" w:space="2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(характеристика, местоположение, водного объекта)</w:t>
      </w:r>
    </w:p>
    <w:p w:rsidR="00BA2F46" w:rsidRDefault="00BA2F46" w:rsidP="00BA2F46">
      <w:pPr>
        <w:pStyle w:val="ConsPlusNonformat"/>
        <w:pBdr>
          <w:bottom w:val="single" w:sz="8" w:space="2" w:color="000000"/>
        </w:pBdr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собственника водного объекта)</w:t>
      </w:r>
    </w:p>
    <w:p w:rsidR="00BA2F46" w:rsidRDefault="00BA2F46" w:rsidP="00BA2F46">
      <w:pPr>
        <w:pStyle w:val="ConsPlusNonformat"/>
        <w:pBdr>
          <w:bottom w:val="single" w:sz="8" w:space="2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Мероприятия,   проводимые   в   ходе   планового  (рейдового)  осмотра, обследования территории: ____________________________________________________________________________________________</w:t>
      </w:r>
    </w:p>
    <w:p w:rsidR="00BA2F46" w:rsidRDefault="00BA2F46" w:rsidP="00BA2F46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(фото- и видеосъемка)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Метеорологические условия 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(ясно, пасмурно, снег, дождь и иные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метеорологические условия)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Обстоятельства,  установленные  в  ходе  рейдового мероприятия,  в  том  числе  сведения  о выявленных нарушениях требований Правил охраны людей на водных объектах, а также сведения о лицах, допустивших нарушение установленных требований: 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К акту осмотра территории прилагаются:</w:t>
      </w: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8497"/>
      </w:tblGrid>
      <w:tr w:rsidR="00BA2F46" w:rsidTr="00BA2F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Наименование приложения (фототаблица, план-схема, иные приложения)</w:t>
            </w:r>
          </w:p>
        </w:tc>
      </w:tr>
      <w:tr w:rsidR="00BA2F46" w:rsidTr="00BA2F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2F46" w:rsidTr="00BA2F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2F46" w:rsidTr="00BA2F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От  участников  рейдового мероприятия поступили (не поступили) заявления (в случае поступления - их  содержание):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Подписи  лиц, участвовавших в рейдовом мероприятии: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_________________________________________________________________________________________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(Ф.И.О.)                (подпись)                   (дата)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_________________________________________________________________________________________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(Ф.И.О.)                (подпись)                   (дата)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лицо, составившее акт: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   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(фамилия, инициалы)                                                     (подпись)</w:t>
      </w: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рейдового мероприятия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правил охраны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Arial" w:hAnsi="Arial" w:cs="Arial"/>
        </w:rPr>
      </w:pPr>
    </w:p>
    <w:p w:rsidR="00BA2F46" w:rsidRDefault="00BA2F46" w:rsidP="00BA2F46">
      <w:pPr>
        <w:pStyle w:val="ConsPlusNormal"/>
        <w:spacing w:line="227" w:lineRule="exact"/>
        <w:jc w:val="right"/>
        <w:rPr>
          <w:rFonts w:ascii="Arial" w:hAnsi="Arial" w:cs="Arial"/>
        </w:rPr>
      </w:pPr>
    </w:p>
    <w:p w:rsidR="00BA2F46" w:rsidRDefault="00BA2F46" w:rsidP="00BA2F46">
      <w:pPr>
        <w:pStyle w:val="ConsPlusNormal"/>
        <w:spacing w:line="227" w:lineRule="exact"/>
        <w:jc w:val="right"/>
        <w:rPr>
          <w:rFonts w:ascii="Arial" w:hAnsi="Arial" w:cs="Arial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(адрес места нахождения )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ПЛАН-СХЕМА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рейдового мероприятия</w:t>
      </w:r>
    </w:p>
    <w:p w:rsidR="001116BC" w:rsidRDefault="001116BC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заданию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от «____» ___________ 20 ____ г.           № 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                                                                                   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(дата составления)                                                                                                               (место составления)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(фамилия, имя, отчество (при наличии),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должность лица, составившего план-схему)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Краткая характеристика, местоположение, дата и время составления 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1"/>
      </w:tblGrid>
      <w:tr w:rsidR="00BA2F46" w:rsidTr="00BA2F46">
        <w:tc>
          <w:tcPr>
            <w:tcW w:w="9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2F46" w:rsidTr="00BA2F46">
        <w:tc>
          <w:tcPr>
            <w:tcW w:w="9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для план-схемы с указанием условных обозначений</w:t>
            </w:r>
          </w:p>
          <w:p w:rsidR="00BA2F46" w:rsidRDefault="00BA2F46" w:rsidP="00BA2F4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(при их наличии)</w:t>
            </w:r>
          </w:p>
        </w:tc>
      </w:tr>
      <w:tr w:rsidR="00BA2F46" w:rsidTr="00BA2F46">
        <w:tc>
          <w:tcPr>
            <w:tcW w:w="9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2F46" w:rsidTr="00BA2F46">
        <w:tc>
          <w:tcPr>
            <w:tcW w:w="9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2F46" w:rsidTr="00BA2F46">
        <w:tc>
          <w:tcPr>
            <w:tcW w:w="9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                                                 ________________</w:t>
      </w:r>
    </w:p>
    <w:p w:rsidR="00BA2F46" w:rsidRDefault="00BA2F46" w:rsidP="00BA2F4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(фамилия, инициалы)                                                                                                                    (подпись)</w:t>
      </w:r>
    </w:p>
    <w:p w:rsidR="00BA2F46" w:rsidRDefault="00BA2F46" w:rsidP="00BA2F46">
      <w:pPr>
        <w:pStyle w:val="ConsPlusNormal"/>
        <w:jc w:val="both"/>
      </w:pPr>
    </w:p>
    <w:p w:rsidR="00BA2F46" w:rsidRDefault="00BA2F46" w:rsidP="00BA2F46">
      <w:pPr>
        <w:pStyle w:val="ConsPlusNormal"/>
        <w:jc w:val="both"/>
      </w:pPr>
    </w:p>
    <w:p w:rsidR="00BA2F46" w:rsidRDefault="00BA2F46" w:rsidP="00BA2F46">
      <w:pPr>
        <w:pStyle w:val="ConsPlusNormal"/>
        <w:jc w:val="right"/>
        <w:rPr>
          <w:rFonts w:ascii="Arial" w:hAnsi="Arial" w:cs="Arial"/>
        </w:rPr>
      </w:pPr>
    </w:p>
    <w:p w:rsidR="00BA2F46" w:rsidRDefault="00BA2F46" w:rsidP="00BA2F46">
      <w:pPr>
        <w:pStyle w:val="ConsPlusNormal"/>
        <w:jc w:val="right"/>
        <w:rPr>
          <w:rFonts w:ascii="Arial" w:hAnsi="Arial" w:cs="Arial"/>
        </w:rPr>
      </w:pP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рейдового мероприятия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правил охраны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BA2F46" w:rsidRDefault="00BA2F46" w:rsidP="00BA2F4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нахождения 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ФОТОТАБЛИЦА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рейдового мероприятия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заданию от «______» ___________ 20 ____ г. N 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                                                                            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(дата составления)                                                                                                          (место составления)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(фамилия, имя, отчество (при наличии), должность лица,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составившего фототаблицу)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Краткая характеристика, местоположение, дата и время съемки 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4"/>
      </w:tblGrid>
      <w:tr w:rsidR="00BA2F46" w:rsidTr="00BA2F46">
        <w:tc>
          <w:tcPr>
            <w:tcW w:w="9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2F46" w:rsidTr="00BA2F46">
        <w:tc>
          <w:tcPr>
            <w:tcW w:w="90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Место для фотоизображения</w:t>
            </w:r>
          </w:p>
        </w:tc>
      </w:tr>
      <w:tr w:rsidR="00BA2F46" w:rsidTr="00BA2F46">
        <w:tc>
          <w:tcPr>
            <w:tcW w:w="90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2F46" w:rsidTr="00BA2F46">
        <w:tc>
          <w:tcPr>
            <w:tcW w:w="90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2F46" w:rsidTr="00BA2F46">
        <w:tc>
          <w:tcPr>
            <w:tcW w:w="9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F46" w:rsidRDefault="00BA2F46" w:rsidP="00BA2F46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                              ________________</w:t>
      </w:r>
    </w:p>
    <w:p w:rsidR="00BA2F46" w:rsidRDefault="00BA2F46" w:rsidP="00BA2F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инициалы)                                                                                               (подпись)</w:t>
      </w: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2F46" w:rsidRDefault="00BA2F46" w:rsidP="00BA2F46">
      <w:pPr>
        <w:pStyle w:val="ConsPlusNormal"/>
        <w:jc w:val="both"/>
        <w:rPr>
          <w:rFonts w:ascii="Times New Roman" w:hAnsi="Times New Roman" w:cs="Times New Roman"/>
        </w:rPr>
      </w:pPr>
    </w:p>
    <w:p w:rsidR="00BA2F46" w:rsidRDefault="00BA2F46" w:rsidP="00BA2F46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A2F46" w:rsidRDefault="00BA2F46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DA3C0E" w:rsidRDefault="00DA3C0E" w:rsidP="00BA2F46">
      <w:pPr>
        <w:suppressAutoHyphens/>
        <w:spacing w:after="200" w:line="276" w:lineRule="auto"/>
      </w:pP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4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рейдовых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соблюдению правил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жизни людей на водных объектах</w:t>
      </w:r>
    </w:p>
    <w:p w:rsidR="001116BC" w:rsidRDefault="00377162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Торковичского</w:t>
      </w:r>
      <w:r w:rsidR="001116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116BC" w:rsidRDefault="001116BC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A2F46" w:rsidRDefault="00BA2F46" w:rsidP="00BA2F46">
      <w:pPr>
        <w:pStyle w:val="ConsPlusNormal"/>
        <w:spacing w:line="22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jc w:val="both"/>
      </w:pPr>
      <w:r>
        <w:t xml:space="preserve">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80"/>
      </w:tblGrid>
      <w:tr w:rsidR="00BA2F46" w:rsidTr="00BA2F46">
        <w:tc>
          <w:tcPr>
            <w:tcW w:w="4677" w:type="dxa"/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DA3C0E" w:rsidRDefault="00DA3C0E" w:rsidP="00BA2F46">
            <w:pPr>
              <w:pStyle w:val="a6"/>
              <w:spacing w:line="227" w:lineRule="exact"/>
              <w:jc w:val="center"/>
              <w:rPr>
                <w:sz w:val="28"/>
                <w:szCs w:val="28"/>
              </w:rPr>
            </w:pPr>
          </w:p>
          <w:p w:rsidR="00DA3C0E" w:rsidRDefault="00DA3C0E" w:rsidP="00BA2F46">
            <w:pPr>
              <w:pStyle w:val="a6"/>
              <w:spacing w:line="227" w:lineRule="exact"/>
              <w:jc w:val="center"/>
              <w:rPr>
                <w:sz w:val="28"/>
                <w:szCs w:val="28"/>
              </w:rPr>
            </w:pPr>
          </w:p>
          <w:p w:rsidR="00DA3C0E" w:rsidRDefault="00DA3C0E" w:rsidP="00BA2F46">
            <w:pPr>
              <w:pStyle w:val="a6"/>
              <w:spacing w:line="227" w:lineRule="exact"/>
              <w:jc w:val="center"/>
              <w:rPr>
                <w:sz w:val="28"/>
                <w:szCs w:val="28"/>
              </w:rPr>
            </w:pPr>
          </w:p>
          <w:p w:rsidR="00DA3C0E" w:rsidRDefault="00DA3C0E" w:rsidP="00BA2F46">
            <w:pPr>
              <w:pStyle w:val="a6"/>
              <w:spacing w:line="227" w:lineRule="exact"/>
              <w:jc w:val="center"/>
              <w:rPr>
                <w:sz w:val="28"/>
                <w:szCs w:val="28"/>
              </w:rPr>
            </w:pPr>
          </w:p>
          <w:p w:rsidR="00BA2F46" w:rsidRDefault="00BA2F46" w:rsidP="00BA2F46">
            <w:pPr>
              <w:pStyle w:val="a6"/>
              <w:spacing w:line="22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A2F46" w:rsidRDefault="00BA2F46" w:rsidP="00BA2F46">
            <w:pPr>
              <w:pStyle w:val="a6"/>
              <w:spacing w:line="227" w:lineRule="exact"/>
              <w:jc w:val="center"/>
            </w:pPr>
            <w:r>
              <w:rPr>
                <w:sz w:val="28"/>
                <w:szCs w:val="28"/>
              </w:rPr>
              <w:t>______________________________</w:t>
            </w:r>
          </w:p>
          <w:p w:rsidR="00BA2F46" w:rsidRDefault="00BA2F46" w:rsidP="00BA2F46">
            <w:pPr>
              <w:pStyle w:val="a6"/>
              <w:spacing w:line="227" w:lineRule="exact"/>
              <w:jc w:val="center"/>
            </w:pPr>
            <w:r>
              <w:t>(наименование должности руководителя)</w:t>
            </w:r>
          </w:p>
          <w:p w:rsidR="00BA2F46" w:rsidRDefault="00BA2F46" w:rsidP="00BA2F46">
            <w:pPr>
              <w:pStyle w:val="a6"/>
              <w:spacing w:line="227" w:lineRule="exact"/>
              <w:jc w:val="center"/>
            </w:pPr>
            <w:r>
              <w:t>______________ _______________</w:t>
            </w:r>
          </w:p>
          <w:p w:rsidR="00BA2F46" w:rsidRDefault="00BA2F46" w:rsidP="00BA2F46">
            <w:pPr>
              <w:pStyle w:val="a6"/>
              <w:spacing w:line="227" w:lineRule="exact"/>
              <w:jc w:val="center"/>
            </w:pPr>
            <w:r>
              <w:t xml:space="preserve">       (подпись)               (И.О. Фамилия)</w:t>
            </w:r>
          </w:p>
          <w:p w:rsidR="00BA2F46" w:rsidRDefault="00BA2F46" w:rsidP="00BA2F46">
            <w:pPr>
              <w:pStyle w:val="a6"/>
              <w:spacing w:after="200" w:line="227" w:lineRule="exact"/>
              <w:jc w:val="center"/>
            </w:pPr>
            <w:r>
              <w:t>«_____»________________ 20____ г.</w:t>
            </w:r>
          </w:p>
        </w:tc>
      </w:tr>
    </w:tbl>
    <w:p w:rsidR="00BA2F46" w:rsidRDefault="00BA2F46" w:rsidP="00BA2F46">
      <w:pPr>
        <w:pStyle w:val="ConsPlusNonformat"/>
        <w:jc w:val="both"/>
      </w:pPr>
    </w:p>
    <w:p w:rsidR="00BA2F46" w:rsidRDefault="00BA2F46" w:rsidP="00BA2F46">
      <w:pPr>
        <w:pStyle w:val="ConsPlusNonformat"/>
        <w:jc w:val="both"/>
      </w:pPr>
    </w:p>
    <w:p w:rsidR="00BA2F46" w:rsidRDefault="00BA2F46" w:rsidP="00BA2F46">
      <w:pPr>
        <w:pStyle w:val="ConsPlusNonformat"/>
        <w:spacing w:line="22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рейдовых мероприятий по соблюдению правил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жизни людей на водных объектах</w:t>
      </w:r>
    </w:p>
    <w:p w:rsidR="00D84278" w:rsidRDefault="00377162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Торковичского</w:t>
      </w:r>
      <w:r w:rsidR="00D842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84278" w:rsidRDefault="00D84278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D84278" w:rsidRDefault="00D84278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84278" w:rsidRDefault="00D84278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</w:t>
      </w:r>
    </w:p>
    <w:p w:rsidR="00BA2F46" w:rsidRDefault="00BA2F46" w:rsidP="00BA2F46">
      <w:pPr>
        <w:pStyle w:val="ConsPlusNonformat"/>
        <w:spacing w:line="227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F46" w:rsidRDefault="00BA2F46" w:rsidP="00BA2F46">
      <w:pPr>
        <w:pStyle w:val="ConsPlusNonformat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8"/>
        <w:gridCol w:w="2215"/>
        <w:gridCol w:w="539"/>
        <w:gridCol w:w="540"/>
        <w:gridCol w:w="539"/>
        <w:gridCol w:w="539"/>
        <w:gridCol w:w="539"/>
        <w:gridCol w:w="540"/>
        <w:gridCol w:w="539"/>
        <w:gridCol w:w="539"/>
        <w:gridCol w:w="540"/>
        <w:gridCol w:w="539"/>
        <w:gridCol w:w="539"/>
        <w:gridCol w:w="544"/>
      </w:tblGrid>
      <w:tr w:rsidR="00BA2F46" w:rsidTr="00BA2F46">
        <w:tc>
          <w:tcPr>
            <w:tcW w:w="6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line="227" w:lineRule="exact"/>
              <w:jc w:val="center"/>
            </w:pPr>
            <w:r>
              <w:t>№</w:t>
            </w:r>
          </w:p>
          <w:p w:rsidR="00BA2F46" w:rsidRDefault="00BA2F46" w:rsidP="00BA2F46">
            <w:pPr>
              <w:pStyle w:val="a6"/>
              <w:spacing w:after="200" w:line="227" w:lineRule="exact"/>
              <w:jc w:val="center"/>
            </w:pPr>
            <w:r>
              <w:t>п/п</w:t>
            </w:r>
          </w:p>
        </w:tc>
        <w:tc>
          <w:tcPr>
            <w:tcW w:w="22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line="227" w:lineRule="exact"/>
              <w:jc w:val="center"/>
            </w:pPr>
            <w:r>
              <w:t>Местонахождение</w:t>
            </w:r>
          </w:p>
          <w:p w:rsidR="00BA2F46" w:rsidRDefault="00BA2F46" w:rsidP="00BA2F46">
            <w:pPr>
              <w:pStyle w:val="a6"/>
              <w:spacing w:after="200" w:line="227" w:lineRule="exact"/>
              <w:jc w:val="center"/>
            </w:pPr>
            <w:r>
              <w:t>водных объектов</w:t>
            </w:r>
          </w:p>
        </w:tc>
        <w:tc>
          <w:tcPr>
            <w:tcW w:w="647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Сроки проведения рейдового мероприятия</w:t>
            </w:r>
          </w:p>
        </w:tc>
      </w:tr>
      <w:tr w:rsidR="00BA2F46" w:rsidTr="00BA2F46">
        <w:tc>
          <w:tcPr>
            <w:tcW w:w="6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я</w:t>
            </w:r>
            <w:r>
              <w:t>н</w:t>
            </w:r>
            <w:r>
              <w:t>варь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фев-раль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март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а</w:t>
            </w:r>
            <w:r>
              <w:t>п</w:t>
            </w:r>
            <w:r>
              <w:t>рель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май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июнь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июль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ав-густ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сен-тябрь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о</w:t>
            </w:r>
            <w:r>
              <w:t>к</w:t>
            </w:r>
            <w:r>
              <w:t>тябрь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н</w:t>
            </w:r>
            <w:r>
              <w:t>о</w:t>
            </w:r>
            <w:r>
              <w:t>ябрь</w:t>
            </w:r>
          </w:p>
        </w:tc>
        <w:tc>
          <w:tcPr>
            <w:tcW w:w="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д</w:t>
            </w:r>
            <w:r>
              <w:t>е</w:t>
            </w:r>
            <w:r>
              <w:t>кабрь</w:t>
            </w:r>
          </w:p>
        </w:tc>
      </w:tr>
      <w:tr w:rsidR="00BA2F46" w:rsidTr="00BA2F46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1</w:t>
            </w: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2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4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5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6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7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8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9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11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12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13</w:t>
            </w:r>
          </w:p>
        </w:tc>
        <w:tc>
          <w:tcPr>
            <w:tcW w:w="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pacing w:after="200"/>
              <w:jc w:val="center"/>
            </w:pPr>
            <w:r>
              <w:t>14</w:t>
            </w:r>
          </w:p>
        </w:tc>
      </w:tr>
      <w:tr w:rsidR="00BA2F46" w:rsidTr="00BA2F46"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  <w:tc>
          <w:tcPr>
            <w:tcW w:w="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F46" w:rsidRDefault="00BA2F46" w:rsidP="00BA2F46">
            <w:pPr>
              <w:pStyle w:val="a6"/>
              <w:snapToGrid w:val="0"/>
              <w:spacing w:after="200"/>
              <w:jc w:val="center"/>
            </w:pPr>
          </w:p>
        </w:tc>
      </w:tr>
    </w:tbl>
    <w:p w:rsidR="00BA2F46" w:rsidRDefault="00BA2F46" w:rsidP="00BA2F46">
      <w:pPr>
        <w:pStyle w:val="ConsPlusNonformat"/>
        <w:jc w:val="center"/>
        <w:rPr>
          <w:b/>
          <w:bCs/>
          <w:sz w:val="26"/>
          <w:szCs w:val="26"/>
        </w:rPr>
      </w:pPr>
    </w:p>
    <w:p w:rsidR="00BA2F46" w:rsidRDefault="00BA2F46" w:rsidP="00BA2F46">
      <w:pPr>
        <w:pStyle w:val="ConsPlusNonformat"/>
        <w:jc w:val="center"/>
        <w:rPr>
          <w:b/>
          <w:bCs/>
          <w:sz w:val="26"/>
          <w:szCs w:val="26"/>
        </w:rPr>
      </w:pPr>
    </w:p>
    <w:p w:rsidR="00BA2F46" w:rsidRDefault="00BA2F46" w:rsidP="00BA2F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           ____________             _____________________</w:t>
      </w:r>
    </w:p>
    <w:p w:rsidR="00BA2F46" w:rsidRDefault="00BA2F46" w:rsidP="00BA2F46">
      <w:pPr>
        <w:pStyle w:val="ConsPlusNonformat"/>
        <w:spacing w:line="240" w:lineRule="exact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(должность д/л разраб. График)                                 (подпись)                                      (И.О.Фамилия)                       </w:t>
      </w:r>
    </w:p>
    <w:p w:rsidR="00BA2F46" w:rsidRDefault="00BA2F46"/>
    <w:sectPr w:rsidR="00BA2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53" w:rsidRDefault="00483253">
      <w:r>
        <w:separator/>
      </w:r>
    </w:p>
  </w:endnote>
  <w:endnote w:type="continuationSeparator" w:id="1">
    <w:p w:rsidR="00483253" w:rsidRDefault="0048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06" w:rsidRDefault="000F030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06" w:rsidRDefault="000F03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06" w:rsidRDefault="000F03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53" w:rsidRDefault="00483253">
      <w:r>
        <w:separator/>
      </w:r>
    </w:p>
  </w:footnote>
  <w:footnote w:type="continuationSeparator" w:id="1">
    <w:p w:rsidR="00483253" w:rsidRDefault="0048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06" w:rsidRDefault="000F03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06" w:rsidRDefault="000F0306" w:rsidP="009F5A82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06" w:rsidRDefault="000F03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F46"/>
    <w:rsid w:val="00075F42"/>
    <w:rsid w:val="000B5A60"/>
    <w:rsid w:val="000F0306"/>
    <w:rsid w:val="001116BC"/>
    <w:rsid w:val="00146417"/>
    <w:rsid w:val="0015151B"/>
    <w:rsid w:val="001C0D2D"/>
    <w:rsid w:val="0031269E"/>
    <w:rsid w:val="00377162"/>
    <w:rsid w:val="00424ECA"/>
    <w:rsid w:val="00483253"/>
    <w:rsid w:val="005D0D51"/>
    <w:rsid w:val="00625506"/>
    <w:rsid w:val="007300DB"/>
    <w:rsid w:val="007A0985"/>
    <w:rsid w:val="007C24BB"/>
    <w:rsid w:val="007D4C2B"/>
    <w:rsid w:val="007F7906"/>
    <w:rsid w:val="008418DD"/>
    <w:rsid w:val="008B500B"/>
    <w:rsid w:val="00986AFA"/>
    <w:rsid w:val="009F5A82"/>
    <w:rsid w:val="00A65966"/>
    <w:rsid w:val="00A80AF1"/>
    <w:rsid w:val="00A85572"/>
    <w:rsid w:val="00B3218F"/>
    <w:rsid w:val="00B3253D"/>
    <w:rsid w:val="00BA2F46"/>
    <w:rsid w:val="00BC2CB9"/>
    <w:rsid w:val="00BC4D9C"/>
    <w:rsid w:val="00CA0CAB"/>
    <w:rsid w:val="00D22D5E"/>
    <w:rsid w:val="00D84278"/>
    <w:rsid w:val="00DA3C0E"/>
    <w:rsid w:val="00E41309"/>
    <w:rsid w:val="00E87CFC"/>
    <w:rsid w:val="00F63A8D"/>
    <w:rsid w:val="00F91129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F46"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A2F46"/>
    <w:pPr>
      <w:jc w:val="both"/>
    </w:pPr>
    <w:rPr>
      <w:sz w:val="28"/>
      <w:lang/>
    </w:rPr>
  </w:style>
  <w:style w:type="paragraph" w:customStyle="1" w:styleId="31">
    <w:name w:val="Основной текст с отступом 31"/>
    <w:basedOn w:val="a"/>
    <w:rsid w:val="00BA2F46"/>
    <w:pPr>
      <w:spacing w:after="120"/>
      <w:ind w:left="283"/>
    </w:pPr>
    <w:rPr>
      <w:sz w:val="16"/>
      <w:szCs w:val="16"/>
      <w:lang/>
    </w:rPr>
  </w:style>
  <w:style w:type="paragraph" w:styleId="a4">
    <w:name w:val="header"/>
    <w:basedOn w:val="a"/>
    <w:rsid w:val="00BA2F46"/>
    <w:pPr>
      <w:tabs>
        <w:tab w:val="center" w:pos="4677"/>
        <w:tab w:val="right" w:pos="9355"/>
      </w:tabs>
    </w:pPr>
    <w:rPr>
      <w:lang/>
    </w:rPr>
  </w:style>
  <w:style w:type="paragraph" w:styleId="a5">
    <w:name w:val="footer"/>
    <w:basedOn w:val="a"/>
    <w:rsid w:val="00BA2F46"/>
    <w:pPr>
      <w:tabs>
        <w:tab w:val="center" w:pos="4677"/>
        <w:tab w:val="right" w:pos="9355"/>
      </w:tabs>
    </w:pPr>
    <w:rPr>
      <w:lang/>
    </w:rPr>
  </w:style>
  <w:style w:type="paragraph" w:customStyle="1" w:styleId="a6">
    <w:name w:val="Содержимое таблицы"/>
    <w:basedOn w:val="a"/>
    <w:rsid w:val="00BA2F46"/>
    <w:pPr>
      <w:suppressLineNumbers/>
    </w:pPr>
  </w:style>
  <w:style w:type="paragraph" w:customStyle="1" w:styleId="ConsPlusNonformat">
    <w:name w:val="ConsPlusNonformat"/>
    <w:rsid w:val="00BA2F46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BA2F4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formattext">
    <w:name w:val="formattext"/>
    <w:basedOn w:val="a"/>
    <w:rsid w:val="00986AFA"/>
    <w:pPr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rsid w:val="009F5A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F5A8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02F3-9E55-4E99-9265-ED6DC32A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Ленинградской области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Rcit 00</cp:lastModifiedBy>
  <cp:revision>3</cp:revision>
  <cp:lastPrinted>2022-06-28T08:44:00Z</cp:lastPrinted>
  <dcterms:created xsi:type="dcterms:W3CDTF">2022-07-13T10:45:00Z</dcterms:created>
  <dcterms:modified xsi:type="dcterms:W3CDTF">2022-07-13T10:45:00Z</dcterms:modified>
</cp:coreProperties>
</file>